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204E" w:rsidRDefault="00000000">
      <w:r>
        <w:rPr>
          <w:noProof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398.55pt;margin-top:-13.6pt;width:73.45pt;height:68.55pt;z-index:251662336" wrapcoords="-120 0 -120 21471 21600 21471 21600 0 -120 0" fillcolor="window">
            <v:imagedata r:id="rId9" o:title=""/>
          </v:shape>
          <o:OLEObject Type="Embed" ProgID="PBrush" ShapeID="_x0000_s2050" DrawAspect="Content" ObjectID="_1745914988" r:id="rId10"/>
        </w:object>
      </w:r>
      <w:r w:rsidR="007252CC"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-91440</wp:posOffset>
            </wp:positionV>
            <wp:extent cx="1172845" cy="647700"/>
            <wp:effectExtent l="19050" t="0" r="8255" b="0"/>
            <wp:wrapNone/>
            <wp:docPr id="3" name="obrázek 3" descr="vlakja_e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lakja_ez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52CC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-139065</wp:posOffset>
            </wp:positionV>
            <wp:extent cx="948690" cy="647700"/>
            <wp:effectExtent l="19050" t="0" r="3810" b="0"/>
            <wp:wrapNone/>
            <wp:docPr id="1" name="obrázek 2" descr="vlajka_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lajka_eu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52CC" w:rsidRDefault="007252CC"/>
    <w:p w:rsidR="0047072E" w:rsidRDefault="0047072E"/>
    <w:p w:rsidR="0047072E" w:rsidRPr="00200892" w:rsidRDefault="0047072E">
      <w:pPr>
        <w:rPr>
          <w:sz w:val="16"/>
          <w:szCs w:val="16"/>
        </w:rPr>
      </w:pPr>
    </w:p>
    <w:p w:rsidR="007252CC" w:rsidRPr="00200892" w:rsidRDefault="007252CC" w:rsidP="007252CC">
      <w:pPr>
        <w:jc w:val="center"/>
        <w:rPr>
          <w:rFonts w:asciiTheme="minorHAnsi" w:hAnsiTheme="minorHAnsi"/>
          <w:sz w:val="28"/>
          <w:szCs w:val="28"/>
        </w:rPr>
      </w:pPr>
      <w:r w:rsidRPr="00200892">
        <w:rPr>
          <w:rFonts w:asciiTheme="minorHAnsi" w:hAnsiTheme="minorHAnsi"/>
          <w:sz w:val="28"/>
          <w:szCs w:val="28"/>
        </w:rPr>
        <w:t>Křesťan a práce, z.</w:t>
      </w:r>
      <w:r w:rsidR="00331EA3">
        <w:rPr>
          <w:rFonts w:asciiTheme="minorHAnsi" w:hAnsiTheme="minorHAnsi"/>
          <w:sz w:val="28"/>
          <w:szCs w:val="28"/>
        </w:rPr>
        <w:t xml:space="preserve"> </w:t>
      </w:r>
      <w:r w:rsidRPr="00200892">
        <w:rPr>
          <w:rFonts w:asciiTheme="minorHAnsi" w:hAnsiTheme="minorHAnsi"/>
          <w:sz w:val="28"/>
          <w:szCs w:val="28"/>
        </w:rPr>
        <w:t>s. Česká republika</w:t>
      </w:r>
    </w:p>
    <w:p w:rsidR="007252CC" w:rsidRPr="007252CC" w:rsidRDefault="007252CC" w:rsidP="007252CC">
      <w:pPr>
        <w:jc w:val="center"/>
        <w:rPr>
          <w:rFonts w:asciiTheme="minorHAnsi" w:hAnsiTheme="minorHAnsi"/>
          <w:sz w:val="8"/>
          <w:szCs w:val="8"/>
        </w:rPr>
      </w:pPr>
    </w:p>
    <w:p w:rsidR="00FD1C35" w:rsidRPr="00200892" w:rsidRDefault="007252CC" w:rsidP="007252CC">
      <w:pPr>
        <w:jc w:val="center"/>
        <w:rPr>
          <w:sz w:val="28"/>
          <w:szCs w:val="28"/>
        </w:rPr>
      </w:pPr>
      <w:r w:rsidRPr="00200892">
        <w:rPr>
          <w:rFonts w:asciiTheme="minorHAnsi" w:hAnsiTheme="minorHAnsi"/>
          <w:sz w:val="28"/>
          <w:szCs w:val="28"/>
        </w:rPr>
        <w:t xml:space="preserve">EZA-Evropské centrum pro záležitosti zaměstnanců </w:t>
      </w:r>
      <w:proofErr w:type="spellStart"/>
      <w:r w:rsidRPr="00200892">
        <w:rPr>
          <w:rFonts w:asciiTheme="minorHAnsi" w:hAnsiTheme="minorHAnsi"/>
          <w:sz w:val="28"/>
          <w:szCs w:val="28"/>
        </w:rPr>
        <w:t>Königswinter</w:t>
      </w:r>
      <w:proofErr w:type="spellEnd"/>
      <w:r w:rsidRPr="00200892">
        <w:rPr>
          <w:rFonts w:asciiTheme="minorHAnsi" w:hAnsiTheme="minorHAnsi"/>
          <w:sz w:val="28"/>
          <w:szCs w:val="28"/>
        </w:rPr>
        <w:t>, Německo</w:t>
      </w:r>
    </w:p>
    <w:p w:rsidR="007252CC" w:rsidRPr="00331EA3" w:rsidRDefault="007252CC">
      <w:pPr>
        <w:rPr>
          <w:sz w:val="12"/>
          <w:szCs w:val="12"/>
        </w:rPr>
      </w:pPr>
    </w:p>
    <w:p w:rsidR="00FD1C35" w:rsidRDefault="0057399E" w:rsidP="004707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FD1C35" w:rsidRPr="00FD1C35">
        <w:rPr>
          <w:b/>
          <w:bCs/>
          <w:sz w:val="28"/>
          <w:szCs w:val="28"/>
        </w:rPr>
        <w:t>rogram</w:t>
      </w:r>
      <w:r w:rsidR="00331EA3">
        <w:rPr>
          <w:b/>
          <w:bCs/>
          <w:sz w:val="28"/>
          <w:szCs w:val="28"/>
        </w:rPr>
        <w:t xml:space="preserve"> </w:t>
      </w:r>
      <w:r w:rsidR="00FD1C35" w:rsidRPr="00FD1C35">
        <w:rPr>
          <w:b/>
          <w:bCs/>
          <w:sz w:val="28"/>
          <w:szCs w:val="28"/>
        </w:rPr>
        <w:t>semináře KAP na Velehradě</w:t>
      </w:r>
      <w:r w:rsidR="00331EA3">
        <w:rPr>
          <w:b/>
          <w:bCs/>
          <w:sz w:val="28"/>
          <w:szCs w:val="28"/>
        </w:rPr>
        <w:t xml:space="preserve"> </w:t>
      </w:r>
      <w:r w:rsidR="00FD1C35" w:rsidRPr="00FD1C35">
        <w:rPr>
          <w:b/>
          <w:bCs/>
          <w:sz w:val="28"/>
          <w:szCs w:val="28"/>
        </w:rPr>
        <w:t>od 22. do 24. září 2023</w:t>
      </w:r>
    </w:p>
    <w:p w:rsidR="009E3309" w:rsidRDefault="006874E8" w:rsidP="004707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Digitalizace, nové formy práce z hlediska zaměstnanců</w:t>
      </w:r>
    </w:p>
    <w:p w:rsidR="00631D7E" w:rsidRPr="00331EA3" w:rsidRDefault="00631D7E" w:rsidP="0047072E">
      <w:pPr>
        <w:jc w:val="center"/>
        <w:rPr>
          <w:b/>
          <w:bCs/>
          <w:sz w:val="18"/>
          <w:szCs w:val="18"/>
        </w:rPr>
      </w:pPr>
    </w:p>
    <w:p w:rsidR="0047072E" w:rsidRDefault="00573C73">
      <w:pPr>
        <w:rPr>
          <w:b/>
          <w:bCs/>
          <w:sz w:val="24"/>
          <w:szCs w:val="24"/>
        </w:rPr>
      </w:pPr>
      <w:proofErr w:type="gramStart"/>
      <w:r w:rsidRPr="00631D7E">
        <w:rPr>
          <w:b/>
          <w:bCs/>
          <w:sz w:val="24"/>
          <w:szCs w:val="24"/>
        </w:rPr>
        <w:t>Čtvrtek  21</w:t>
      </w:r>
      <w:r w:rsidR="00631D7E">
        <w:rPr>
          <w:b/>
          <w:bCs/>
          <w:sz w:val="24"/>
          <w:szCs w:val="24"/>
        </w:rPr>
        <w:t>.</w:t>
      </w:r>
      <w:proofErr w:type="gramEnd"/>
      <w:r w:rsidR="006A2A7F">
        <w:rPr>
          <w:b/>
          <w:bCs/>
          <w:sz w:val="24"/>
          <w:szCs w:val="24"/>
        </w:rPr>
        <w:t xml:space="preserve"> </w:t>
      </w:r>
      <w:r w:rsidR="00631D7E">
        <w:rPr>
          <w:b/>
          <w:bCs/>
          <w:sz w:val="24"/>
          <w:szCs w:val="24"/>
        </w:rPr>
        <w:t>9</w:t>
      </w:r>
      <w:r w:rsidR="00331EA3">
        <w:rPr>
          <w:b/>
          <w:bCs/>
          <w:sz w:val="24"/>
          <w:szCs w:val="24"/>
        </w:rPr>
        <w:t>.</w:t>
      </w:r>
      <w:r w:rsidR="00631D7E">
        <w:rPr>
          <w:b/>
          <w:bCs/>
          <w:sz w:val="24"/>
          <w:szCs w:val="24"/>
        </w:rPr>
        <w:t xml:space="preserve"> </w:t>
      </w:r>
      <w:r w:rsidR="00331EA3">
        <w:rPr>
          <w:b/>
          <w:bCs/>
          <w:sz w:val="24"/>
          <w:szCs w:val="24"/>
        </w:rPr>
        <w:t>p</w:t>
      </w:r>
      <w:r w:rsidR="00631D7E">
        <w:rPr>
          <w:b/>
          <w:bCs/>
          <w:sz w:val="24"/>
          <w:szCs w:val="24"/>
        </w:rPr>
        <w:t>říjezd účastníků ze vzdálených míst do 18 hod, možnost večeře a ubytování</w:t>
      </w:r>
    </w:p>
    <w:p w:rsidR="00331EA3" w:rsidRPr="00331EA3" w:rsidRDefault="00331EA3">
      <w:pPr>
        <w:rPr>
          <w:b/>
          <w:bCs/>
          <w:sz w:val="20"/>
          <w:szCs w:val="20"/>
        </w:rPr>
      </w:pPr>
    </w:p>
    <w:p w:rsidR="00FD1C35" w:rsidRPr="0047072E" w:rsidRDefault="00FD1C35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47072E">
        <w:rPr>
          <w:rFonts w:asciiTheme="minorHAnsi" w:hAnsiTheme="minorHAnsi" w:cstheme="minorHAnsi"/>
          <w:b/>
          <w:bCs/>
          <w:sz w:val="24"/>
          <w:szCs w:val="24"/>
        </w:rPr>
        <w:t>Pátek 22. 9</w:t>
      </w:r>
      <w:r w:rsidR="0047072E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FD1C35" w:rsidRPr="0047072E" w:rsidRDefault="00FD1C35">
      <w:pPr>
        <w:rPr>
          <w:rFonts w:asciiTheme="minorHAnsi" w:hAnsiTheme="minorHAnsi" w:cstheme="minorHAnsi"/>
          <w:sz w:val="24"/>
          <w:szCs w:val="24"/>
        </w:rPr>
      </w:pPr>
      <w:r w:rsidRPr="0047072E">
        <w:rPr>
          <w:rFonts w:asciiTheme="minorHAnsi" w:hAnsiTheme="minorHAnsi" w:cstheme="minorHAnsi"/>
          <w:sz w:val="24"/>
          <w:szCs w:val="24"/>
        </w:rPr>
        <w:t xml:space="preserve">10.00 </w:t>
      </w:r>
      <w:r w:rsidR="00331EA3">
        <w:rPr>
          <w:rFonts w:asciiTheme="minorHAnsi" w:hAnsiTheme="minorHAnsi" w:cstheme="minorHAnsi"/>
          <w:sz w:val="24"/>
          <w:szCs w:val="24"/>
        </w:rPr>
        <w:tab/>
      </w:r>
      <w:r w:rsidRPr="0047072E">
        <w:rPr>
          <w:rFonts w:asciiTheme="minorHAnsi" w:hAnsiTheme="minorHAnsi" w:cstheme="minorHAnsi"/>
          <w:sz w:val="24"/>
          <w:szCs w:val="24"/>
        </w:rPr>
        <w:t xml:space="preserve">registrace účastníků poutní dům </w:t>
      </w:r>
      <w:proofErr w:type="spellStart"/>
      <w:r w:rsidRPr="0047072E">
        <w:rPr>
          <w:rFonts w:asciiTheme="minorHAnsi" w:hAnsiTheme="minorHAnsi" w:cstheme="minorHAnsi"/>
          <w:sz w:val="24"/>
          <w:szCs w:val="24"/>
        </w:rPr>
        <w:t>Stojanov</w:t>
      </w:r>
      <w:proofErr w:type="spellEnd"/>
    </w:p>
    <w:p w:rsidR="00FD1C35" w:rsidRPr="0047072E" w:rsidRDefault="00FD1C35">
      <w:pPr>
        <w:rPr>
          <w:rFonts w:asciiTheme="minorHAnsi" w:hAnsiTheme="minorHAnsi" w:cstheme="minorHAnsi"/>
          <w:sz w:val="24"/>
          <w:szCs w:val="24"/>
        </w:rPr>
      </w:pPr>
      <w:r w:rsidRPr="0047072E">
        <w:rPr>
          <w:rFonts w:asciiTheme="minorHAnsi" w:hAnsiTheme="minorHAnsi" w:cstheme="minorHAnsi"/>
          <w:sz w:val="24"/>
          <w:szCs w:val="24"/>
        </w:rPr>
        <w:t xml:space="preserve">12.30 </w:t>
      </w:r>
      <w:r w:rsidR="0047072E" w:rsidRPr="0047072E">
        <w:rPr>
          <w:rFonts w:asciiTheme="minorHAnsi" w:hAnsiTheme="minorHAnsi" w:cstheme="minorHAnsi"/>
          <w:sz w:val="24"/>
          <w:szCs w:val="24"/>
        </w:rPr>
        <w:tab/>
      </w:r>
      <w:r w:rsidRPr="0047072E">
        <w:rPr>
          <w:rFonts w:asciiTheme="minorHAnsi" w:hAnsiTheme="minorHAnsi" w:cstheme="minorHAnsi"/>
          <w:sz w:val="24"/>
          <w:szCs w:val="24"/>
        </w:rPr>
        <w:t>oběd</w:t>
      </w:r>
      <w:r w:rsidR="00331EA3">
        <w:rPr>
          <w:rFonts w:asciiTheme="minorHAnsi" w:hAnsiTheme="minorHAnsi" w:cstheme="minorHAnsi"/>
          <w:sz w:val="24"/>
          <w:szCs w:val="24"/>
        </w:rPr>
        <w:t xml:space="preserve"> </w:t>
      </w:r>
      <w:r w:rsidRPr="0047072E">
        <w:rPr>
          <w:rFonts w:asciiTheme="minorHAnsi" w:hAnsiTheme="minorHAnsi" w:cstheme="minorHAnsi"/>
          <w:sz w:val="24"/>
          <w:szCs w:val="24"/>
        </w:rPr>
        <w:t>na Stojanově</w:t>
      </w:r>
    </w:p>
    <w:p w:rsidR="00FD1C35" w:rsidRPr="0047072E" w:rsidRDefault="00FD1C35">
      <w:pPr>
        <w:rPr>
          <w:rFonts w:asciiTheme="minorHAnsi" w:hAnsiTheme="minorHAnsi" w:cstheme="minorHAnsi"/>
          <w:sz w:val="24"/>
          <w:szCs w:val="24"/>
        </w:rPr>
      </w:pPr>
      <w:r w:rsidRPr="0047072E">
        <w:rPr>
          <w:rFonts w:asciiTheme="minorHAnsi" w:hAnsiTheme="minorHAnsi" w:cstheme="minorHAnsi"/>
          <w:sz w:val="24"/>
          <w:szCs w:val="24"/>
        </w:rPr>
        <w:t>1</w:t>
      </w:r>
      <w:r w:rsidR="00D95C89" w:rsidRPr="0047072E">
        <w:rPr>
          <w:rFonts w:asciiTheme="minorHAnsi" w:hAnsiTheme="minorHAnsi" w:cstheme="minorHAnsi"/>
          <w:sz w:val="24"/>
          <w:szCs w:val="24"/>
        </w:rPr>
        <w:t>4.00</w:t>
      </w:r>
      <w:r w:rsidR="0047072E" w:rsidRPr="0047072E">
        <w:rPr>
          <w:rFonts w:asciiTheme="minorHAnsi" w:hAnsiTheme="minorHAnsi" w:cstheme="minorHAnsi"/>
          <w:sz w:val="24"/>
          <w:szCs w:val="24"/>
        </w:rPr>
        <w:tab/>
        <w:t xml:space="preserve">zahájení semináře, </w:t>
      </w:r>
      <w:r w:rsidRPr="0047072E">
        <w:rPr>
          <w:rFonts w:asciiTheme="minorHAnsi" w:hAnsiTheme="minorHAnsi" w:cstheme="minorHAnsi"/>
          <w:sz w:val="24"/>
          <w:szCs w:val="24"/>
        </w:rPr>
        <w:t xml:space="preserve">Slovanský sál Stojanova gymnázia, </w:t>
      </w:r>
      <w:r w:rsidR="00317425">
        <w:rPr>
          <w:rFonts w:asciiTheme="minorHAnsi" w:hAnsiTheme="minorHAnsi" w:cstheme="minorHAnsi"/>
          <w:sz w:val="24"/>
          <w:szCs w:val="24"/>
        </w:rPr>
        <w:t>p</w:t>
      </w:r>
      <w:r w:rsidRPr="0047072E">
        <w:rPr>
          <w:rFonts w:asciiTheme="minorHAnsi" w:hAnsiTheme="minorHAnsi" w:cstheme="minorHAnsi"/>
          <w:sz w:val="24"/>
          <w:szCs w:val="24"/>
        </w:rPr>
        <w:t xml:space="preserve">ředseda KAP </w:t>
      </w:r>
      <w:proofErr w:type="spellStart"/>
      <w:r w:rsidRPr="0047072E">
        <w:rPr>
          <w:rFonts w:asciiTheme="minorHAnsi" w:hAnsiTheme="minorHAnsi" w:cstheme="minorHAnsi"/>
          <w:sz w:val="24"/>
          <w:szCs w:val="24"/>
        </w:rPr>
        <w:t>J</w:t>
      </w:r>
      <w:r w:rsidR="00200892">
        <w:rPr>
          <w:rFonts w:asciiTheme="minorHAnsi" w:hAnsiTheme="minorHAnsi" w:cstheme="minorHAnsi"/>
          <w:sz w:val="24"/>
          <w:szCs w:val="24"/>
        </w:rPr>
        <w:t>iří</w:t>
      </w:r>
      <w:r w:rsidRPr="0047072E">
        <w:rPr>
          <w:rFonts w:asciiTheme="minorHAnsi" w:hAnsiTheme="minorHAnsi" w:cstheme="minorHAnsi"/>
          <w:sz w:val="24"/>
          <w:szCs w:val="24"/>
        </w:rPr>
        <w:t>Konečný</w:t>
      </w:r>
      <w:proofErr w:type="spellEnd"/>
    </w:p>
    <w:p w:rsidR="0057206E" w:rsidRPr="0047072E" w:rsidRDefault="0047072E" w:rsidP="0057206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6A2A7F">
        <w:rPr>
          <w:rFonts w:asciiTheme="minorHAnsi" w:hAnsiTheme="minorHAnsi" w:cstheme="minorHAnsi"/>
          <w:sz w:val="24"/>
          <w:szCs w:val="24"/>
        </w:rPr>
        <w:t>D</w:t>
      </w:r>
      <w:r w:rsidR="0057206E" w:rsidRPr="0047072E">
        <w:rPr>
          <w:rFonts w:asciiTheme="minorHAnsi" w:hAnsiTheme="minorHAnsi" w:cstheme="minorHAnsi"/>
          <w:sz w:val="24"/>
          <w:szCs w:val="24"/>
        </w:rPr>
        <w:t>oc. Lidmila Němcová: Etické aspekty digitalizace, se</w:t>
      </w:r>
      <w:r w:rsidR="00200892">
        <w:rPr>
          <w:rFonts w:asciiTheme="minorHAnsi" w:hAnsiTheme="minorHAnsi" w:cstheme="minorHAnsi"/>
          <w:sz w:val="24"/>
          <w:szCs w:val="24"/>
        </w:rPr>
        <w:t>ni</w:t>
      </w:r>
      <w:r w:rsidR="0057206E" w:rsidRPr="0047072E">
        <w:rPr>
          <w:rFonts w:asciiTheme="minorHAnsi" w:hAnsiTheme="minorHAnsi" w:cstheme="minorHAnsi"/>
          <w:sz w:val="24"/>
          <w:szCs w:val="24"/>
        </w:rPr>
        <w:t xml:space="preserve">oři a </w:t>
      </w:r>
      <w:r w:rsidR="00F979D1" w:rsidRPr="0047072E">
        <w:rPr>
          <w:rFonts w:asciiTheme="minorHAnsi" w:hAnsiTheme="minorHAnsi" w:cstheme="minorHAnsi"/>
          <w:sz w:val="24"/>
          <w:szCs w:val="24"/>
        </w:rPr>
        <w:t>d</w:t>
      </w:r>
      <w:r w:rsidR="0057206E" w:rsidRPr="0047072E">
        <w:rPr>
          <w:rFonts w:asciiTheme="minorHAnsi" w:hAnsiTheme="minorHAnsi" w:cstheme="minorHAnsi"/>
          <w:sz w:val="24"/>
          <w:szCs w:val="24"/>
        </w:rPr>
        <w:t>igitalizace</w:t>
      </w:r>
    </w:p>
    <w:p w:rsidR="00FD1C35" w:rsidRPr="0047072E" w:rsidRDefault="00D95C89">
      <w:pPr>
        <w:rPr>
          <w:rFonts w:asciiTheme="minorHAnsi" w:hAnsiTheme="minorHAnsi" w:cstheme="minorHAnsi"/>
          <w:sz w:val="24"/>
          <w:szCs w:val="24"/>
        </w:rPr>
      </w:pPr>
      <w:r w:rsidRPr="0047072E">
        <w:rPr>
          <w:rFonts w:asciiTheme="minorHAnsi" w:hAnsiTheme="minorHAnsi" w:cstheme="minorHAnsi"/>
          <w:sz w:val="24"/>
          <w:szCs w:val="24"/>
        </w:rPr>
        <w:t xml:space="preserve"> 15.00</w:t>
      </w:r>
      <w:r w:rsidR="0047072E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="0090642A" w:rsidRPr="0047072E">
        <w:rPr>
          <w:rFonts w:asciiTheme="minorHAnsi" w:hAnsiTheme="minorHAnsi" w:cstheme="minorHAnsi"/>
          <w:sz w:val="24"/>
          <w:szCs w:val="24"/>
        </w:rPr>
        <w:t>přestávka -</w:t>
      </w:r>
      <w:r w:rsidR="00FD1C35" w:rsidRPr="0047072E">
        <w:rPr>
          <w:rFonts w:asciiTheme="minorHAnsi" w:hAnsiTheme="minorHAnsi" w:cstheme="minorHAnsi"/>
          <w:sz w:val="24"/>
          <w:szCs w:val="24"/>
        </w:rPr>
        <w:t>káva</w:t>
      </w:r>
      <w:proofErr w:type="gramEnd"/>
    </w:p>
    <w:p w:rsidR="005F7DF1" w:rsidRPr="0047072E" w:rsidRDefault="005F7DF1">
      <w:pPr>
        <w:rPr>
          <w:rFonts w:asciiTheme="minorHAnsi" w:hAnsiTheme="minorHAnsi" w:cstheme="minorHAnsi"/>
          <w:sz w:val="24"/>
          <w:szCs w:val="24"/>
        </w:rPr>
      </w:pPr>
      <w:r w:rsidRPr="0047072E">
        <w:rPr>
          <w:rFonts w:asciiTheme="minorHAnsi" w:hAnsiTheme="minorHAnsi" w:cstheme="minorHAnsi"/>
          <w:sz w:val="24"/>
          <w:szCs w:val="24"/>
        </w:rPr>
        <w:t>15.</w:t>
      </w:r>
      <w:r w:rsidR="00D95C89" w:rsidRPr="0047072E">
        <w:rPr>
          <w:rFonts w:asciiTheme="minorHAnsi" w:hAnsiTheme="minorHAnsi" w:cstheme="minorHAnsi"/>
          <w:sz w:val="24"/>
          <w:szCs w:val="24"/>
        </w:rPr>
        <w:t>30</w:t>
      </w:r>
      <w:r w:rsidR="0047072E">
        <w:rPr>
          <w:rFonts w:asciiTheme="minorHAnsi" w:hAnsiTheme="minorHAnsi" w:cstheme="minorHAnsi"/>
          <w:sz w:val="24"/>
          <w:szCs w:val="24"/>
        </w:rPr>
        <w:tab/>
      </w:r>
      <w:r w:rsidR="0057206E" w:rsidRPr="0047072E">
        <w:rPr>
          <w:rFonts w:asciiTheme="minorHAnsi" w:hAnsiTheme="minorHAnsi" w:cstheme="minorHAnsi"/>
          <w:sz w:val="24"/>
          <w:szCs w:val="24"/>
        </w:rPr>
        <w:t>prof. Lubor Lacina:</w:t>
      </w:r>
      <w:r w:rsidR="00A76B37">
        <w:rPr>
          <w:sz w:val="24"/>
          <w:szCs w:val="24"/>
        </w:rPr>
        <w:t xml:space="preserve"> Trh práce v proměnách času: historické zkušenosti a současné výzvy</w:t>
      </w:r>
    </w:p>
    <w:p w:rsidR="006B3064" w:rsidRPr="0047072E" w:rsidRDefault="0090642A" w:rsidP="006B3064">
      <w:pPr>
        <w:rPr>
          <w:rFonts w:asciiTheme="minorHAnsi" w:hAnsiTheme="minorHAnsi" w:cstheme="minorHAnsi"/>
          <w:sz w:val="24"/>
          <w:szCs w:val="24"/>
        </w:rPr>
      </w:pPr>
      <w:r w:rsidRPr="0047072E">
        <w:rPr>
          <w:rFonts w:asciiTheme="minorHAnsi" w:hAnsiTheme="minorHAnsi" w:cstheme="minorHAnsi"/>
          <w:sz w:val="24"/>
          <w:szCs w:val="24"/>
        </w:rPr>
        <w:t>1</w:t>
      </w:r>
      <w:r w:rsidR="005F7DF1" w:rsidRPr="0047072E">
        <w:rPr>
          <w:rFonts w:asciiTheme="minorHAnsi" w:hAnsiTheme="minorHAnsi" w:cstheme="minorHAnsi"/>
          <w:sz w:val="24"/>
          <w:szCs w:val="24"/>
        </w:rPr>
        <w:t>6.</w:t>
      </w:r>
      <w:r w:rsidR="00D95C89" w:rsidRPr="0047072E">
        <w:rPr>
          <w:rFonts w:asciiTheme="minorHAnsi" w:hAnsiTheme="minorHAnsi" w:cstheme="minorHAnsi"/>
          <w:sz w:val="24"/>
          <w:szCs w:val="24"/>
        </w:rPr>
        <w:t>3</w:t>
      </w:r>
      <w:r w:rsidR="005F7DF1" w:rsidRPr="0047072E">
        <w:rPr>
          <w:rFonts w:asciiTheme="minorHAnsi" w:hAnsiTheme="minorHAnsi" w:cstheme="minorHAnsi"/>
          <w:sz w:val="24"/>
          <w:szCs w:val="24"/>
        </w:rPr>
        <w:t>0</w:t>
      </w:r>
      <w:r w:rsidR="0047072E">
        <w:rPr>
          <w:rFonts w:asciiTheme="minorHAnsi" w:hAnsiTheme="minorHAnsi" w:cstheme="minorHAnsi"/>
          <w:sz w:val="24"/>
          <w:szCs w:val="24"/>
        </w:rPr>
        <w:tab/>
      </w:r>
      <w:r w:rsidR="006B3064" w:rsidRPr="0047072E">
        <w:rPr>
          <w:rFonts w:asciiTheme="minorHAnsi" w:hAnsiTheme="minorHAnsi" w:cstheme="minorHAnsi"/>
          <w:sz w:val="24"/>
          <w:szCs w:val="24"/>
        </w:rPr>
        <w:t>Alois Langer</w:t>
      </w:r>
      <w:r w:rsidR="00317425">
        <w:rPr>
          <w:rFonts w:asciiTheme="minorHAnsi" w:hAnsiTheme="minorHAnsi" w:cstheme="minorHAnsi"/>
          <w:sz w:val="24"/>
          <w:szCs w:val="24"/>
        </w:rPr>
        <w:t>:</w:t>
      </w:r>
      <w:r w:rsidR="006B3064" w:rsidRPr="0047072E">
        <w:rPr>
          <w:rFonts w:asciiTheme="minorHAnsi" w:hAnsiTheme="minorHAnsi" w:cstheme="minorHAnsi"/>
          <w:sz w:val="24"/>
          <w:szCs w:val="24"/>
        </w:rPr>
        <w:t xml:space="preserve"> Uplatnění digitalizace a moderních technologií výroby</w:t>
      </w:r>
      <w:r w:rsidR="00331EA3">
        <w:rPr>
          <w:rFonts w:asciiTheme="minorHAnsi" w:hAnsiTheme="minorHAnsi" w:cstheme="minorHAnsi"/>
          <w:sz w:val="24"/>
          <w:szCs w:val="24"/>
        </w:rPr>
        <w:t xml:space="preserve"> </w:t>
      </w:r>
      <w:r w:rsidR="006B3064" w:rsidRPr="0047072E">
        <w:rPr>
          <w:rFonts w:asciiTheme="minorHAnsi" w:hAnsiTheme="minorHAnsi" w:cstheme="minorHAnsi"/>
          <w:sz w:val="24"/>
          <w:szCs w:val="24"/>
        </w:rPr>
        <w:t xml:space="preserve">v obuvnickém </w:t>
      </w:r>
      <w:r w:rsidR="0047072E">
        <w:rPr>
          <w:rFonts w:asciiTheme="minorHAnsi" w:hAnsiTheme="minorHAnsi" w:cstheme="minorHAnsi"/>
          <w:sz w:val="24"/>
          <w:szCs w:val="24"/>
        </w:rPr>
        <w:tab/>
      </w:r>
      <w:r w:rsidR="006B3064" w:rsidRPr="0047072E">
        <w:rPr>
          <w:rFonts w:asciiTheme="minorHAnsi" w:hAnsiTheme="minorHAnsi" w:cstheme="minorHAnsi"/>
          <w:sz w:val="24"/>
          <w:szCs w:val="24"/>
        </w:rPr>
        <w:t>průmyslu ve Zlíně, historie a vize budoucnosti.</w:t>
      </w:r>
    </w:p>
    <w:p w:rsidR="00D95C89" w:rsidRPr="0047072E" w:rsidRDefault="005F7DF1" w:rsidP="006B3064">
      <w:pPr>
        <w:rPr>
          <w:rFonts w:asciiTheme="minorHAnsi" w:hAnsiTheme="minorHAnsi" w:cstheme="minorHAnsi"/>
          <w:sz w:val="24"/>
          <w:szCs w:val="24"/>
        </w:rPr>
      </w:pPr>
      <w:r w:rsidRPr="0047072E">
        <w:rPr>
          <w:rFonts w:asciiTheme="minorHAnsi" w:hAnsiTheme="minorHAnsi" w:cstheme="minorHAnsi"/>
          <w:sz w:val="24"/>
          <w:szCs w:val="24"/>
        </w:rPr>
        <w:t>17.</w:t>
      </w:r>
      <w:r w:rsidR="00D95C89" w:rsidRPr="0047072E">
        <w:rPr>
          <w:rFonts w:asciiTheme="minorHAnsi" w:hAnsiTheme="minorHAnsi" w:cstheme="minorHAnsi"/>
          <w:sz w:val="24"/>
          <w:szCs w:val="24"/>
        </w:rPr>
        <w:t>3</w:t>
      </w:r>
      <w:r w:rsidRPr="0047072E">
        <w:rPr>
          <w:rFonts w:asciiTheme="minorHAnsi" w:hAnsiTheme="minorHAnsi" w:cstheme="minorHAnsi"/>
          <w:sz w:val="24"/>
          <w:szCs w:val="24"/>
        </w:rPr>
        <w:t>0</w:t>
      </w:r>
      <w:r w:rsidR="0047072E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BD54F1" w:rsidRPr="007252CC">
        <w:rPr>
          <w:rFonts w:asciiTheme="minorHAnsi" w:hAnsiTheme="minorHAnsi" w:cstheme="minorHAnsi"/>
          <w:spacing w:val="-2"/>
          <w:sz w:val="24"/>
          <w:szCs w:val="24"/>
        </w:rPr>
        <w:t>MSc</w:t>
      </w:r>
      <w:proofErr w:type="spellEnd"/>
      <w:r w:rsidR="00BD54F1" w:rsidRPr="007252CC">
        <w:rPr>
          <w:rFonts w:asciiTheme="minorHAnsi" w:hAnsiTheme="minorHAnsi" w:cstheme="minorHAnsi"/>
          <w:spacing w:val="-2"/>
          <w:sz w:val="24"/>
          <w:szCs w:val="24"/>
        </w:rPr>
        <w:t xml:space="preserve"> Aleš Chmelař</w:t>
      </w:r>
      <w:r w:rsidR="00317425">
        <w:rPr>
          <w:rFonts w:asciiTheme="minorHAnsi" w:hAnsiTheme="minorHAnsi" w:cstheme="minorHAnsi"/>
          <w:spacing w:val="-2"/>
          <w:sz w:val="24"/>
          <w:szCs w:val="24"/>
        </w:rPr>
        <w:t>:</w:t>
      </w:r>
      <w:r w:rsidR="00BD54F1" w:rsidRPr="007252C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979D1" w:rsidRPr="007252CC">
        <w:rPr>
          <w:rFonts w:asciiTheme="minorHAnsi" w:hAnsiTheme="minorHAnsi" w:cstheme="minorHAnsi"/>
          <w:spacing w:val="-2"/>
          <w:sz w:val="24"/>
          <w:szCs w:val="24"/>
        </w:rPr>
        <w:t>Měnící se trh práce v důsledku digitalizace, AI, robotizace z pohledu OECD</w:t>
      </w:r>
    </w:p>
    <w:p w:rsidR="00BD54F1" w:rsidRPr="0047072E" w:rsidRDefault="00F979D1" w:rsidP="006B3064">
      <w:pPr>
        <w:rPr>
          <w:rFonts w:asciiTheme="minorHAnsi" w:hAnsiTheme="minorHAnsi" w:cstheme="minorHAnsi"/>
          <w:sz w:val="24"/>
          <w:szCs w:val="24"/>
        </w:rPr>
      </w:pPr>
      <w:r w:rsidRPr="0047072E">
        <w:rPr>
          <w:rFonts w:asciiTheme="minorHAnsi" w:hAnsiTheme="minorHAnsi" w:cstheme="minorHAnsi"/>
          <w:sz w:val="24"/>
          <w:szCs w:val="24"/>
        </w:rPr>
        <w:t>18.00</w:t>
      </w:r>
      <w:r w:rsidR="0047072E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="006A2A7F">
        <w:rPr>
          <w:rFonts w:asciiTheme="minorHAnsi" w:hAnsiTheme="minorHAnsi" w:cstheme="minorHAnsi"/>
          <w:sz w:val="24"/>
          <w:szCs w:val="24"/>
        </w:rPr>
        <w:t>D</w:t>
      </w:r>
      <w:r w:rsidRPr="0047072E">
        <w:rPr>
          <w:rFonts w:asciiTheme="minorHAnsi" w:hAnsiTheme="minorHAnsi" w:cstheme="minorHAnsi"/>
          <w:sz w:val="24"/>
          <w:szCs w:val="24"/>
        </w:rPr>
        <w:t>oc.</w:t>
      </w:r>
      <w:proofErr w:type="gramEnd"/>
      <w:r w:rsidR="00317425">
        <w:rPr>
          <w:rFonts w:asciiTheme="minorHAnsi" w:hAnsiTheme="minorHAnsi" w:cstheme="minorHAnsi"/>
          <w:sz w:val="24"/>
          <w:szCs w:val="24"/>
        </w:rPr>
        <w:t xml:space="preserve"> </w:t>
      </w:r>
      <w:r w:rsidR="007252CC">
        <w:rPr>
          <w:rFonts w:asciiTheme="minorHAnsi" w:hAnsiTheme="minorHAnsi" w:cstheme="minorHAnsi"/>
          <w:sz w:val="24"/>
          <w:szCs w:val="24"/>
        </w:rPr>
        <w:t>Ľ</w:t>
      </w:r>
      <w:r w:rsidR="00FE42EC" w:rsidRPr="0047072E">
        <w:rPr>
          <w:rFonts w:asciiTheme="minorHAnsi" w:hAnsiTheme="minorHAnsi" w:cstheme="minorHAnsi"/>
          <w:sz w:val="24"/>
          <w:szCs w:val="24"/>
        </w:rPr>
        <w:t>ubica Černá</w:t>
      </w:r>
      <w:r w:rsidR="00317425">
        <w:rPr>
          <w:rFonts w:asciiTheme="minorHAnsi" w:hAnsiTheme="minorHAnsi" w:cstheme="minorHAnsi"/>
          <w:sz w:val="24"/>
          <w:szCs w:val="24"/>
        </w:rPr>
        <w:t>:</w:t>
      </w:r>
      <w:r w:rsidR="00FE42EC" w:rsidRPr="0047072E">
        <w:rPr>
          <w:rFonts w:asciiTheme="minorHAnsi" w:hAnsiTheme="minorHAnsi" w:cstheme="minorHAnsi"/>
          <w:sz w:val="24"/>
          <w:szCs w:val="24"/>
        </w:rPr>
        <w:t xml:space="preserve"> Digitální transformace a úloha sociálních partnerů.</w:t>
      </w:r>
    </w:p>
    <w:p w:rsidR="005F7DF1" w:rsidRPr="0047072E" w:rsidRDefault="005F7DF1" w:rsidP="006B3064">
      <w:pPr>
        <w:rPr>
          <w:rFonts w:asciiTheme="minorHAnsi" w:hAnsiTheme="minorHAnsi" w:cstheme="minorHAnsi"/>
          <w:sz w:val="24"/>
          <w:szCs w:val="24"/>
        </w:rPr>
      </w:pPr>
      <w:r w:rsidRPr="0047072E">
        <w:rPr>
          <w:rFonts w:asciiTheme="minorHAnsi" w:hAnsiTheme="minorHAnsi" w:cstheme="minorHAnsi"/>
          <w:sz w:val="24"/>
          <w:szCs w:val="24"/>
        </w:rPr>
        <w:t>18.</w:t>
      </w:r>
      <w:r w:rsidR="00D95C89" w:rsidRPr="0047072E">
        <w:rPr>
          <w:rFonts w:asciiTheme="minorHAnsi" w:hAnsiTheme="minorHAnsi" w:cstheme="minorHAnsi"/>
          <w:sz w:val="24"/>
          <w:szCs w:val="24"/>
        </w:rPr>
        <w:t>3</w:t>
      </w:r>
      <w:r w:rsidRPr="0047072E">
        <w:rPr>
          <w:rFonts w:asciiTheme="minorHAnsi" w:hAnsiTheme="minorHAnsi" w:cstheme="minorHAnsi"/>
          <w:sz w:val="24"/>
          <w:szCs w:val="24"/>
        </w:rPr>
        <w:t xml:space="preserve">0 </w:t>
      </w:r>
      <w:r w:rsidR="0047072E">
        <w:rPr>
          <w:rFonts w:asciiTheme="minorHAnsi" w:hAnsiTheme="minorHAnsi" w:cstheme="minorHAnsi"/>
          <w:sz w:val="24"/>
          <w:szCs w:val="24"/>
        </w:rPr>
        <w:tab/>
      </w:r>
      <w:r w:rsidRPr="0047072E">
        <w:rPr>
          <w:rFonts w:asciiTheme="minorHAnsi" w:hAnsiTheme="minorHAnsi" w:cstheme="minorHAnsi"/>
          <w:sz w:val="24"/>
          <w:szCs w:val="24"/>
        </w:rPr>
        <w:t>večeře</w:t>
      </w:r>
    </w:p>
    <w:p w:rsidR="005F7DF1" w:rsidRPr="00331EA3" w:rsidRDefault="005F7DF1" w:rsidP="006B3064">
      <w:pPr>
        <w:rPr>
          <w:rFonts w:asciiTheme="minorHAnsi" w:hAnsiTheme="minorHAnsi" w:cstheme="minorHAnsi"/>
          <w:sz w:val="20"/>
          <w:szCs w:val="20"/>
        </w:rPr>
      </w:pPr>
    </w:p>
    <w:p w:rsidR="005F7DF1" w:rsidRPr="0047072E" w:rsidRDefault="005F7DF1" w:rsidP="006B3064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47072E">
        <w:rPr>
          <w:rFonts w:asciiTheme="minorHAnsi" w:hAnsiTheme="minorHAnsi" w:cstheme="minorHAnsi"/>
          <w:b/>
          <w:bCs/>
          <w:sz w:val="24"/>
          <w:szCs w:val="24"/>
        </w:rPr>
        <w:t>Sobota 23.</w:t>
      </w:r>
      <w:r w:rsidR="00331EA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7072E"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="00331EA3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5F7DF1" w:rsidRPr="0047072E" w:rsidRDefault="005F7DF1" w:rsidP="006B3064">
      <w:pPr>
        <w:rPr>
          <w:rFonts w:asciiTheme="minorHAnsi" w:hAnsiTheme="minorHAnsi" w:cstheme="minorHAnsi"/>
          <w:sz w:val="24"/>
          <w:szCs w:val="24"/>
        </w:rPr>
      </w:pPr>
      <w:r w:rsidRPr="0047072E">
        <w:rPr>
          <w:rFonts w:asciiTheme="minorHAnsi" w:hAnsiTheme="minorHAnsi" w:cstheme="minorHAnsi"/>
          <w:sz w:val="24"/>
          <w:szCs w:val="24"/>
        </w:rPr>
        <w:t>8.00</w:t>
      </w:r>
      <w:r w:rsidR="0047072E">
        <w:rPr>
          <w:rFonts w:asciiTheme="minorHAnsi" w:hAnsiTheme="minorHAnsi" w:cstheme="minorHAnsi"/>
          <w:sz w:val="24"/>
          <w:szCs w:val="24"/>
        </w:rPr>
        <w:tab/>
        <w:t>s</w:t>
      </w:r>
      <w:r w:rsidRPr="0047072E">
        <w:rPr>
          <w:rFonts w:asciiTheme="minorHAnsi" w:hAnsiTheme="minorHAnsi" w:cstheme="minorHAnsi"/>
          <w:sz w:val="24"/>
          <w:szCs w:val="24"/>
        </w:rPr>
        <w:t>nídaně</w:t>
      </w:r>
    </w:p>
    <w:p w:rsidR="005F7DF1" w:rsidRPr="0047072E" w:rsidRDefault="005F7DF1" w:rsidP="006B3064">
      <w:pPr>
        <w:rPr>
          <w:rFonts w:asciiTheme="minorHAnsi" w:hAnsiTheme="minorHAnsi" w:cstheme="minorHAnsi"/>
          <w:sz w:val="24"/>
          <w:szCs w:val="24"/>
        </w:rPr>
      </w:pPr>
      <w:r w:rsidRPr="0047072E">
        <w:rPr>
          <w:rFonts w:asciiTheme="minorHAnsi" w:hAnsiTheme="minorHAnsi" w:cstheme="minorHAnsi"/>
          <w:sz w:val="24"/>
          <w:szCs w:val="24"/>
        </w:rPr>
        <w:t xml:space="preserve">9.00 </w:t>
      </w:r>
      <w:r w:rsidR="0047072E">
        <w:rPr>
          <w:rFonts w:asciiTheme="minorHAnsi" w:hAnsiTheme="minorHAnsi" w:cstheme="minorHAnsi"/>
          <w:sz w:val="24"/>
          <w:szCs w:val="24"/>
        </w:rPr>
        <w:tab/>
      </w:r>
      <w:r w:rsidRPr="0047072E">
        <w:rPr>
          <w:rFonts w:asciiTheme="minorHAnsi" w:hAnsiTheme="minorHAnsi" w:cstheme="minorHAnsi"/>
          <w:sz w:val="24"/>
          <w:szCs w:val="24"/>
        </w:rPr>
        <w:t>odjezd autobusem do Zlína</w:t>
      </w:r>
    </w:p>
    <w:p w:rsidR="005F7DF1" w:rsidRPr="0047072E" w:rsidRDefault="005F7DF1" w:rsidP="006B3064">
      <w:pPr>
        <w:rPr>
          <w:rFonts w:asciiTheme="minorHAnsi" w:hAnsiTheme="minorHAnsi" w:cstheme="minorHAnsi"/>
          <w:sz w:val="24"/>
          <w:szCs w:val="24"/>
        </w:rPr>
      </w:pPr>
      <w:r w:rsidRPr="0047072E">
        <w:rPr>
          <w:rFonts w:asciiTheme="minorHAnsi" w:hAnsiTheme="minorHAnsi" w:cstheme="minorHAnsi"/>
          <w:sz w:val="24"/>
          <w:szCs w:val="24"/>
        </w:rPr>
        <w:t xml:space="preserve">10.00 </w:t>
      </w:r>
      <w:r w:rsidR="0047072E">
        <w:rPr>
          <w:rFonts w:asciiTheme="minorHAnsi" w:hAnsiTheme="minorHAnsi" w:cstheme="minorHAnsi"/>
          <w:sz w:val="24"/>
          <w:szCs w:val="24"/>
        </w:rPr>
        <w:tab/>
      </w:r>
      <w:r w:rsidRPr="0047072E">
        <w:rPr>
          <w:rFonts w:asciiTheme="minorHAnsi" w:hAnsiTheme="minorHAnsi" w:cstheme="minorHAnsi"/>
          <w:sz w:val="24"/>
          <w:szCs w:val="24"/>
        </w:rPr>
        <w:t>Dílna 44, středisko řemesel – exkurze</w:t>
      </w:r>
      <w:r w:rsidR="000A5184">
        <w:rPr>
          <w:rFonts w:asciiTheme="minorHAnsi" w:hAnsiTheme="minorHAnsi" w:cstheme="minorHAnsi"/>
          <w:sz w:val="24"/>
          <w:szCs w:val="24"/>
        </w:rPr>
        <w:t>:</w:t>
      </w:r>
      <w:r w:rsidR="00AE702B" w:rsidRPr="0047072E">
        <w:rPr>
          <w:rFonts w:asciiTheme="minorHAnsi" w:hAnsiTheme="minorHAnsi" w:cstheme="minorHAnsi"/>
          <w:sz w:val="24"/>
          <w:szCs w:val="24"/>
        </w:rPr>
        <w:t xml:space="preserve"> Digitalizace při výrobě obuvi</w:t>
      </w:r>
    </w:p>
    <w:p w:rsidR="00AE702B" w:rsidRPr="0047072E" w:rsidRDefault="0047072E" w:rsidP="006B306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6A2A7F">
        <w:rPr>
          <w:rFonts w:asciiTheme="minorHAnsi" w:hAnsiTheme="minorHAnsi" w:cstheme="minorHAnsi"/>
          <w:sz w:val="24"/>
          <w:szCs w:val="24"/>
        </w:rPr>
        <w:t>n</w:t>
      </w:r>
      <w:r w:rsidR="00AE702B" w:rsidRPr="0047072E">
        <w:rPr>
          <w:rFonts w:asciiTheme="minorHAnsi" w:hAnsiTheme="minorHAnsi" w:cstheme="minorHAnsi"/>
          <w:sz w:val="24"/>
          <w:szCs w:val="24"/>
        </w:rPr>
        <w:t>ávštěva muzea obuvi, Baťov</w:t>
      </w:r>
      <w:r w:rsidR="0057399E" w:rsidRPr="0047072E">
        <w:rPr>
          <w:rFonts w:asciiTheme="minorHAnsi" w:hAnsiTheme="minorHAnsi" w:cstheme="minorHAnsi"/>
          <w:sz w:val="24"/>
          <w:szCs w:val="24"/>
        </w:rPr>
        <w:t>a</w:t>
      </w:r>
      <w:r w:rsidR="00AE702B" w:rsidRPr="0047072E">
        <w:rPr>
          <w:rFonts w:asciiTheme="minorHAnsi" w:hAnsiTheme="minorHAnsi" w:cstheme="minorHAnsi"/>
          <w:sz w:val="24"/>
          <w:szCs w:val="24"/>
        </w:rPr>
        <w:t xml:space="preserve"> mobilní kancelář </w:t>
      </w:r>
    </w:p>
    <w:p w:rsidR="00AE702B" w:rsidRPr="0047072E" w:rsidRDefault="0047072E" w:rsidP="006B306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AE702B" w:rsidRPr="0047072E">
        <w:rPr>
          <w:rFonts w:asciiTheme="minorHAnsi" w:hAnsiTheme="minorHAnsi" w:cstheme="minorHAnsi"/>
          <w:sz w:val="24"/>
          <w:szCs w:val="24"/>
        </w:rPr>
        <w:t>Den Zlínského kraje – expozice firem</w:t>
      </w:r>
    </w:p>
    <w:p w:rsidR="00AE702B" w:rsidRPr="0047072E" w:rsidRDefault="00AE702B" w:rsidP="006B3064">
      <w:pPr>
        <w:rPr>
          <w:rFonts w:asciiTheme="minorHAnsi" w:hAnsiTheme="minorHAnsi" w:cstheme="minorHAnsi"/>
          <w:sz w:val="24"/>
          <w:szCs w:val="24"/>
        </w:rPr>
      </w:pPr>
      <w:r w:rsidRPr="0047072E">
        <w:rPr>
          <w:rFonts w:asciiTheme="minorHAnsi" w:hAnsiTheme="minorHAnsi" w:cstheme="minorHAnsi"/>
          <w:sz w:val="24"/>
          <w:szCs w:val="24"/>
        </w:rPr>
        <w:t>12.30</w:t>
      </w:r>
      <w:r w:rsidR="0047072E">
        <w:rPr>
          <w:rFonts w:asciiTheme="minorHAnsi" w:hAnsiTheme="minorHAnsi" w:cstheme="minorHAnsi"/>
          <w:sz w:val="24"/>
          <w:szCs w:val="24"/>
        </w:rPr>
        <w:tab/>
      </w:r>
      <w:r w:rsidRPr="0047072E">
        <w:rPr>
          <w:rFonts w:asciiTheme="minorHAnsi" w:hAnsiTheme="minorHAnsi" w:cstheme="minorHAnsi"/>
          <w:sz w:val="24"/>
          <w:szCs w:val="24"/>
        </w:rPr>
        <w:t>oběd</w:t>
      </w:r>
    </w:p>
    <w:p w:rsidR="00AE702B" w:rsidRPr="0047072E" w:rsidRDefault="00AE702B" w:rsidP="006B3064">
      <w:pPr>
        <w:rPr>
          <w:rFonts w:asciiTheme="minorHAnsi" w:hAnsiTheme="minorHAnsi" w:cstheme="minorHAnsi"/>
          <w:sz w:val="24"/>
          <w:szCs w:val="24"/>
        </w:rPr>
      </w:pPr>
      <w:r w:rsidRPr="0047072E">
        <w:rPr>
          <w:rFonts w:asciiTheme="minorHAnsi" w:hAnsiTheme="minorHAnsi" w:cstheme="minorHAnsi"/>
          <w:sz w:val="24"/>
          <w:szCs w:val="24"/>
        </w:rPr>
        <w:t>14.00</w:t>
      </w:r>
      <w:r w:rsidR="0047072E">
        <w:rPr>
          <w:rFonts w:asciiTheme="minorHAnsi" w:hAnsiTheme="minorHAnsi" w:cstheme="minorHAnsi"/>
          <w:sz w:val="24"/>
          <w:szCs w:val="24"/>
        </w:rPr>
        <w:tab/>
      </w:r>
      <w:r w:rsidR="006A2A7F">
        <w:rPr>
          <w:rFonts w:asciiTheme="minorHAnsi" w:hAnsiTheme="minorHAnsi" w:cstheme="minorHAnsi"/>
          <w:sz w:val="24"/>
          <w:szCs w:val="24"/>
        </w:rPr>
        <w:t>n</w:t>
      </w:r>
      <w:r w:rsidR="00BD54F1" w:rsidRPr="0047072E">
        <w:rPr>
          <w:rFonts w:asciiTheme="minorHAnsi" w:hAnsiTheme="minorHAnsi" w:cstheme="minorHAnsi"/>
          <w:sz w:val="24"/>
          <w:szCs w:val="24"/>
        </w:rPr>
        <w:t>ávštěva</w:t>
      </w:r>
      <w:r w:rsidR="00945D50">
        <w:rPr>
          <w:rFonts w:asciiTheme="minorHAnsi" w:hAnsiTheme="minorHAnsi" w:cstheme="minorHAnsi"/>
          <w:sz w:val="24"/>
          <w:szCs w:val="24"/>
        </w:rPr>
        <w:t xml:space="preserve"> </w:t>
      </w:r>
      <w:r w:rsidRPr="0047072E">
        <w:rPr>
          <w:rFonts w:asciiTheme="minorHAnsi" w:hAnsiTheme="minorHAnsi" w:cstheme="minorHAnsi"/>
          <w:sz w:val="24"/>
          <w:szCs w:val="24"/>
        </w:rPr>
        <w:t>Univer</w:t>
      </w:r>
      <w:r w:rsidR="007252CC">
        <w:rPr>
          <w:rFonts w:asciiTheme="minorHAnsi" w:hAnsiTheme="minorHAnsi" w:cstheme="minorHAnsi"/>
          <w:sz w:val="24"/>
          <w:szCs w:val="24"/>
        </w:rPr>
        <w:t>z</w:t>
      </w:r>
      <w:r w:rsidRPr="0047072E">
        <w:rPr>
          <w:rFonts w:asciiTheme="minorHAnsi" w:hAnsiTheme="minorHAnsi" w:cstheme="minorHAnsi"/>
          <w:sz w:val="24"/>
          <w:szCs w:val="24"/>
        </w:rPr>
        <w:t>ity T</w:t>
      </w:r>
      <w:r w:rsidR="00BD54F1" w:rsidRPr="0047072E">
        <w:rPr>
          <w:rFonts w:asciiTheme="minorHAnsi" w:hAnsiTheme="minorHAnsi" w:cstheme="minorHAnsi"/>
          <w:sz w:val="24"/>
          <w:szCs w:val="24"/>
        </w:rPr>
        <w:t>omáše</w:t>
      </w:r>
      <w:r w:rsidRPr="0047072E">
        <w:rPr>
          <w:rFonts w:asciiTheme="minorHAnsi" w:hAnsiTheme="minorHAnsi" w:cstheme="minorHAnsi"/>
          <w:sz w:val="24"/>
          <w:szCs w:val="24"/>
        </w:rPr>
        <w:t xml:space="preserve"> Bati </w:t>
      </w:r>
    </w:p>
    <w:p w:rsidR="0057399E" w:rsidRPr="0047072E" w:rsidRDefault="0047072E" w:rsidP="006B306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D54F1" w:rsidRPr="0047072E">
        <w:rPr>
          <w:rFonts w:asciiTheme="minorHAnsi" w:hAnsiTheme="minorHAnsi" w:cstheme="minorHAnsi"/>
          <w:sz w:val="24"/>
          <w:szCs w:val="24"/>
        </w:rPr>
        <w:t>Prof. Ing. David Tuček, d</w:t>
      </w:r>
      <w:r w:rsidR="007252CC">
        <w:rPr>
          <w:rFonts w:asciiTheme="minorHAnsi" w:hAnsiTheme="minorHAnsi" w:cstheme="minorHAnsi"/>
          <w:sz w:val="24"/>
          <w:szCs w:val="24"/>
        </w:rPr>
        <w:t>ě</w:t>
      </w:r>
      <w:r w:rsidR="00BD54F1" w:rsidRPr="0047072E">
        <w:rPr>
          <w:rFonts w:asciiTheme="minorHAnsi" w:hAnsiTheme="minorHAnsi" w:cstheme="minorHAnsi"/>
          <w:sz w:val="24"/>
          <w:szCs w:val="24"/>
        </w:rPr>
        <w:t>kan</w:t>
      </w:r>
      <w:r w:rsidR="006B2B97" w:rsidRPr="0047072E">
        <w:rPr>
          <w:rFonts w:asciiTheme="minorHAnsi" w:hAnsiTheme="minorHAnsi" w:cstheme="minorHAnsi"/>
          <w:sz w:val="24"/>
          <w:szCs w:val="24"/>
        </w:rPr>
        <w:t xml:space="preserve"> fakulty managementu a ekonomie</w:t>
      </w:r>
      <w:r>
        <w:rPr>
          <w:rFonts w:asciiTheme="minorHAnsi" w:hAnsiTheme="minorHAnsi" w:cstheme="minorHAnsi"/>
          <w:sz w:val="24"/>
          <w:szCs w:val="24"/>
        </w:rPr>
        <w:t>, p</w:t>
      </w:r>
      <w:r w:rsidR="00AB0294" w:rsidRPr="0047072E">
        <w:rPr>
          <w:rFonts w:asciiTheme="minorHAnsi" w:hAnsiTheme="minorHAnsi" w:cstheme="minorHAnsi"/>
          <w:sz w:val="24"/>
          <w:szCs w:val="24"/>
        </w:rPr>
        <w:t>ředstavení fakulty</w:t>
      </w:r>
    </w:p>
    <w:p w:rsidR="00AB0294" w:rsidRPr="0047072E" w:rsidRDefault="0047072E" w:rsidP="006B306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AB0294" w:rsidRPr="0047072E">
        <w:rPr>
          <w:rFonts w:asciiTheme="minorHAnsi" w:hAnsiTheme="minorHAnsi" w:cstheme="minorHAnsi"/>
          <w:sz w:val="24"/>
          <w:szCs w:val="24"/>
        </w:rPr>
        <w:t>Dr. Kamil Dobeš</w:t>
      </w:r>
      <w:r w:rsidR="00317425">
        <w:rPr>
          <w:rFonts w:asciiTheme="minorHAnsi" w:hAnsiTheme="minorHAnsi" w:cstheme="minorHAnsi"/>
          <w:sz w:val="24"/>
          <w:szCs w:val="24"/>
        </w:rPr>
        <w:t>:</w:t>
      </w:r>
      <w:r w:rsidR="00AB0294" w:rsidRPr="0047072E">
        <w:rPr>
          <w:rFonts w:asciiTheme="minorHAnsi" w:hAnsiTheme="minorHAnsi" w:cstheme="minorHAnsi"/>
          <w:sz w:val="24"/>
          <w:szCs w:val="24"/>
        </w:rPr>
        <w:t xml:space="preserve"> Změny na trhu práce</w:t>
      </w:r>
    </w:p>
    <w:p w:rsidR="00920DDE" w:rsidRPr="0047072E" w:rsidRDefault="00AE702B" w:rsidP="006B3064">
      <w:pPr>
        <w:rPr>
          <w:rFonts w:asciiTheme="minorHAnsi" w:hAnsiTheme="minorHAnsi" w:cstheme="minorHAnsi"/>
          <w:sz w:val="24"/>
          <w:szCs w:val="24"/>
        </w:rPr>
      </w:pPr>
      <w:r w:rsidRPr="0047072E">
        <w:rPr>
          <w:rFonts w:asciiTheme="minorHAnsi" w:hAnsiTheme="minorHAnsi" w:cstheme="minorHAnsi"/>
          <w:sz w:val="24"/>
          <w:szCs w:val="24"/>
        </w:rPr>
        <w:t xml:space="preserve">15. </w:t>
      </w:r>
      <w:r w:rsidR="00AB0294" w:rsidRPr="0047072E">
        <w:rPr>
          <w:rFonts w:asciiTheme="minorHAnsi" w:hAnsiTheme="minorHAnsi" w:cstheme="minorHAnsi"/>
          <w:sz w:val="24"/>
          <w:szCs w:val="24"/>
        </w:rPr>
        <w:t>30</w:t>
      </w:r>
      <w:r w:rsidR="0047072E">
        <w:rPr>
          <w:rFonts w:asciiTheme="minorHAnsi" w:hAnsiTheme="minorHAnsi" w:cstheme="minorHAnsi"/>
          <w:sz w:val="24"/>
          <w:szCs w:val="24"/>
        </w:rPr>
        <w:tab/>
        <w:t>o</w:t>
      </w:r>
      <w:r w:rsidR="00331EA3">
        <w:rPr>
          <w:rFonts w:asciiTheme="minorHAnsi" w:hAnsiTheme="minorHAnsi" w:cstheme="minorHAnsi"/>
          <w:sz w:val="24"/>
          <w:szCs w:val="24"/>
        </w:rPr>
        <w:t>djezd do lázní Luhačovic</w:t>
      </w:r>
    </w:p>
    <w:p w:rsidR="00AE702B" w:rsidRPr="0047072E" w:rsidRDefault="00920DDE" w:rsidP="006B3064">
      <w:pPr>
        <w:rPr>
          <w:rFonts w:asciiTheme="minorHAnsi" w:hAnsiTheme="minorHAnsi" w:cstheme="minorHAnsi"/>
          <w:sz w:val="24"/>
          <w:szCs w:val="24"/>
        </w:rPr>
      </w:pPr>
      <w:r w:rsidRPr="0047072E">
        <w:rPr>
          <w:rFonts w:asciiTheme="minorHAnsi" w:hAnsiTheme="minorHAnsi" w:cstheme="minorHAnsi"/>
          <w:sz w:val="24"/>
          <w:szCs w:val="24"/>
        </w:rPr>
        <w:t>16.00</w:t>
      </w:r>
      <w:r w:rsidR="0047072E">
        <w:rPr>
          <w:rFonts w:asciiTheme="minorHAnsi" w:hAnsiTheme="minorHAnsi" w:cstheme="minorHAnsi"/>
          <w:sz w:val="24"/>
          <w:szCs w:val="24"/>
        </w:rPr>
        <w:tab/>
      </w:r>
      <w:r w:rsidRPr="0047072E">
        <w:rPr>
          <w:rFonts w:asciiTheme="minorHAnsi" w:hAnsiTheme="minorHAnsi" w:cstheme="minorHAnsi"/>
          <w:sz w:val="24"/>
          <w:szCs w:val="24"/>
        </w:rPr>
        <w:t>Luhačovice</w:t>
      </w:r>
      <w:r w:rsidR="006A2A7F">
        <w:rPr>
          <w:rFonts w:asciiTheme="minorHAnsi" w:hAnsiTheme="minorHAnsi" w:cstheme="minorHAnsi"/>
          <w:sz w:val="24"/>
          <w:szCs w:val="24"/>
        </w:rPr>
        <w:t xml:space="preserve"> </w:t>
      </w:r>
      <w:r w:rsidR="00AE702B" w:rsidRPr="0047072E">
        <w:rPr>
          <w:rFonts w:asciiTheme="minorHAnsi" w:hAnsiTheme="minorHAnsi" w:cstheme="minorHAnsi"/>
          <w:sz w:val="24"/>
          <w:szCs w:val="24"/>
        </w:rPr>
        <w:t>Komentovaná prohlídka objekt</w:t>
      </w:r>
      <w:r w:rsidRPr="0047072E">
        <w:rPr>
          <w:rFonts w:asciiTheme="minorHAnsi" w:hAnsiTheme="minorHAnsi" w:cstheme="minorHAnsi"/>
          <w:sz w:val="24"/>
          <w:szCs w:val="24"/>
        </w:rPr>
        <w:t>ů a</w:t>
      </w:r>
      <w:r w:rsidR="00AE702B" w:rsidRPr="0047072E">
        <w:rPr>
          <w:rFonts w:asciiTheme="minorHAnsi" w:hAnsiTheme="minorHAnsi" w:cstheme="minorHAnsi"/>
          <w:sz w:val="24"/>
          <w:szCs w:val="24"/>
        </w:rPr>
        <w:t>rchitekta D</w:t>
      </w:r>
      <w:r w:rsidR="007252CC">
        <w:rPr>
          <w:rFonts w:asciiTheme="minorHAnsi" w:hAnsiTheme="minorHAnsi" w:cstheme="minorHAnsi"/>
          <w:sz w:val="24"/>
          <w:szCs w:val="24"/>
        </w:rPr>
        <w:t>ušana</w:t>
      </w:r>
      <w:r w:rsidRPr="0047072E">
        <w:rPr>
          <w:rFonts w:asciiTheme="minorHAnsi" w:hAnsiTheme="minorHAnsi" w:cstheme="minorHAnsi"/>
          <w:sz w:val="24"/>
          <w:szCs w:val="24"/>
        </w:rPr>
        <w:t xml:space="preserve"> Jurkoviče</w:t>
      </w:r>
    </w:p>
    <w:p w:rsidR="00AB0294" w:rsidRPr="0047072E" w:rsidRDefault="00920DDE" w:rsidP="006B3064">
      <w:pPr>
        <w:rPr>
          <w:rFonts w:asciiTheme="minorHAnsi" w:hAnsiTheme="minorHAnsi" w:cstheme="minorHAnsi"/>
          <w:sz w:val="24"/>
          <w:szCs w:val="24"/>
        </w:rPr>
      </w:pPr>
      <w:r w:rsidRPr="0047072E">
        <w:rPr>
          <w:rFonts w:asciiTheme="minorHAnsi" w:hAnsiTheme="minorHAnsi" w:cstheme="minorHAnsi"/>
          <w:sz w:val="24"/>
          <w:szCs w:val="24"/>
        </w:rPr>
        <w:t>18.00</w:t>
      </w:r>
      <w:r w:rsidR="0047072E">
        <w:rPr>
          <w:rFonts w:asciiTheme="minorHAnsi" w:hAnsiTheme="minorHAnsi" w:cstheme="minorHAnsi"/>
          <w:sz w:val="24"/>
          <w:szCs w:val="24"/>
        </w:rPr>
        <w:tab/>
        <w:t>o</w:t>
      </w:r>
      <w:r w:rsidRPr="0047072E">
        <w:rPr>
          <w:rFonts w:asciiTheme="minorHAnsi" w:hAnsiTheme="minorHAnsi" w:cstheme="minorHAnsi"/>
          <w:sz w:val="24"/>
          <w:szCs w:val="24"/>
        </w:rPr>
        <w:t>djezd zpět na Velehrad</w:t>
      </w:r>
    </w:p>
    <w:p w:rsidR="00920DDE" w:rsidRDefault="00AB0294" w:rsidP="006B3064">
      <w:pPr>
        <w:rPr>
          <w:rFonts w:asciiTheme="minorHAnsi" w:hAnsiTheme="minorHAnsi" w:cstheme="minorHAnsi"/>
          <w:sz w:val="24"/>
          <w:szCs w:val="24"/>
        </w:rPr>
      </w:pPr>
      <w:r w:rsidRPr="0047072E">
        <w:rPr>
          <w:rFonts w:asciiTheme="minorHAnsi" w:hAnsiTheme="minorHAnsi" w:cstheme="minorHAnsi"/>
          <w:sz w:val="24"/>
          <w:szCs w:val="24"/>
        </w:rPr>
        <w:t>19.30</w:t>
      </w:r>
      <w:r w:rsidR="0047072E">
        <w:rPr>
          <w:rFonts w:asciiTheme="minorHAnsi" w:hAnsiTheme="minorHAnsi" w:cstheme="minorHAnsi"/>
          <w:sz w:val="24"/>
          <w:szCs w:val="24"/>
        </w:rPr>
        <w:tab/>
      </w:r>
      <w:r w:rsidR="00920DDE" w:rsidRPr="0047072E">
        <w:rPr>
          <w:rFonts w:asciiTheme="minorHAnsi" w:hAnsiTheme="minorHAnsi" w:cstheme="minorHAnsi"/>
          <w:sz w:val="24"/>
          <w:szCs w:val="24"/>
        </w:rPr>
        <w:t>večeře</w:t>
      </w:r>
      <w:r w:rsidR="00331EA3">
        <w:rPr>
          <w:rFonts w:asciiTheme="minorHAnsi" w:hAnsiTheme="minorHAnsi" w:cstheme="minorHAnsi"/>
          <w:sz w:val="24"/>
          <w:szCs w:val="24"/>
        </w:rPr>
        <w:t xml:space="preserve"> </w:t>
      </w:r>
      <w:r w:rsidRPr="0047072E">
        <w:rPr>
          <w:rFonts w:asciiTheme="minorHAnsi" w:hAnsiTheme="minorHAnsi" w:cstheme="minorHAnsi"/>
          <w:sz w:val="24"/>
          <w:szCs w:val="24"/>
        </w:rPr>
        <w:t>Velehrad</w:t>
      </w:r>
    </w:p>
    <w:p w:rsidR="0047072E" w:rsidRPr="00331EA3" w:rsidRDefault="0047072E" w:rsidP="006B3064">
      <w:pPr>
        <w:rPr>
          <w:rFonts w:asciiTheme="minorHAnsi" w:hAnsiTheme="minorHAnsi" w:cstheme="minorHAnsi"/>
          <w:sz w:val="20"/>
          <w:szCs w:val="20"/>
        </w:rPr>
      </w:pPr>
    </w:p>
    <w:p w:rsidR="00920DDE" w:rsidRPr="0047072E" w:rsidRDefault="00920DDE" w:rsidP="006B3064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47072E">
        <w:rPr>
          <w:rFonts w:asciiTheme="minorHAnsi" w:hAnsiTheme="minorHAnsi" w:cstheme="minorHAnsi"/>
          <w:b/>
          <w:bCs/>
          <w:sz w:val="24"/>
          <w:szCs w:val="24"/>
        </w:rPr>
        <w:t>Neděle 24.</w:t>
      </w:r>
      <w:r w:rsidR="00331EA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7072E"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="00200892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920DDE" w:rsidRPr="0047072E" w:rsidRDefault="00920DDE" w:rsidP="006B3064">
      <w:pPr>
        <w:rPr>
          <w:rFonts w:asciiTheme="minorHAnsi" w:hAnsiTheme="minorHAnsi" w:cstheme="minorHAnsi"/>
          <w:sz w:val="24"/>
          <w:szCs w:val="24"/>
        </w:rPr>
      </w:pPr>
      <w:r w:rsidRPr="0047072E">
        <w:rPr>
          <w:rFonts w:asciiTheme="minorHAnsi" w:hAnsiTheme="minorHAnsi" w:cstheme="minorHAnsi"/>
          <w:sz w:val="24"/>
          <w:szCs w:val="24"/>
        </w:rPr>
        <w:t xml:space="preserve">8.00 </w:t>
      </w:r>
      <w:r w:rsidR="0047072E">
        <w:rPr>
          <w:rFonts w:asciiTheme="minorHAnsi" w:hAnsiTheme="minorHAnsi" w:cstheme="minorHAnsi"/>
          <w:sz w:val="24"/>
          <w:szCs w:val="24"/>
        </w:rPr>
        <w:tab/>
      </w:r>
      <w:r w:rsidRPr="0047072E">
        <w:rPr>
          <w:rFonts w:asciiTheme="minorHAnsi" w:hAnsiTheme="minorHAnsi" w:cstheme="minorHAnsi"/>
          <w:sz w:val="24"/>
          <w:szCs w:val="24"/>
        </w:rPr>
        <w:t>snídaně</w:t>
      </w:r>
    </w:p>
    <w:p w:rsidR="00920DDE" w:rsidRPr="0047072E" w:rsidRDefault="00920DDE" w:rsidP="006B3064">
      <w:pPr>
        <w:rPr>
          <w:rFonts w:asciiTheme="minorHAnsi" w:hAnsiTheme="minorHAnsi" w:cstheme="minorHAnsi"/>
          <w:sz w:val="24"/>
          <w:szCs w:val="24"/>
        </w:rPr>
      </w:pPr>
      <w:r w:rsidRPr="0047072E">
        <w:rPr>
          <w:rFonts w:asciiTheme="minorHAnsi" w:hAnsiTheme="minorHAnsi" w:cstheme="minorHAnsi"/>
          <w:sz w:val="24"/>
          <w:szCs w:val="24"/>
        </w:rPr>
        <w:t>9.00</w:t>
      </w:r>
      <w:r w:rsidR="0047072E">
        <w:rPr>
          <w:rFonts w:asciiTheme="minorHAnsi" w:hAnsiTheme="minorHAnsi" w:cstheme="minorHAnsi"/>
          <w:sz w:val="24"/>
          <w:szCs w:val="24"/>
        </w:rPr>
        <w:tab/>
      </w:r>
      <w:r w:rsidRPr="0047072E">
        <w:rPr>
          <w:rFonts w:asciiTheme="minorHAnsi" w:hAnsiTheme="minorHAnsi" w:cstheme="minorHAnsi"/>
          <w:sz w:val="24"/>
          <w:szCs w:val="24"/>
        </w:rPr>
        <w:t>panel zahraničních účastníků</w:t>
      </w:r>
      <w:r w:rsidR="00331EA3">
        <w:rPr>
          <w:rFonts w:asciiTheme="minorHAnsi" w:hAnsiTheme="minorHAnsi" w:cstheme="minorHAnsi"/>
          <w:sz w:val="24"/>
          <w:szCs w:val="24"/>
        </w:rPr>
        <w:t xml:space="preserve"> </w:t>
      </w:r>
      <w:r w:rsidRPr="0047072E">
        <w:rPr>
          <w:rFonts w:asciiTheme="minorHAnsi" w:hAnsiTheme="minorHAnsi" w:cstheme="minorHAnsi"/>
          <w:sz w:val="24"/>
          <w:szCs w:val="24"/>
        </w:rPr>
        <w:t>semináře</w:t>
      </w:r>
      <w:r w:rsidR="00AB0294" w:rsidRPr="0047072E">
        <w:rPr>
          <w:rFonts w:asciiTheme="minorHAnsi" w:hAnsiTheme="minorHAnsi" w:cstheme="minorHAnsi"/>
          <w:sz w:val="24"/>
          <w:szCs w:val="24"/>
        </w:rPr>
        <w:t xml:space="preserve"> k tématu digitalizace</w:t>
      </w:r>
      <w:r w:rsidR="007252CC">
        <w:rPr>
          <w:rFonts w:asciiTheme="minorHAnsi" w:hAnsiTheme="minorHAnsi" w:cstheme="minorHAnsi"/>
          <w:sz w:val="24"/>
          <w:szCs w:val="24"/>
        </w:rPr>
        <w:t>:</w:t>
      </w:r>
    </w:p>
    <w:p w:rsidR="00426B44" w:rsidRPr="0047072E" w:rsidRDefault="0047072E" w:rsidP="00426B44">
      <w:pPr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="00426B44" w:rsidRPr="0047072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Aneta </w:t>
      </w:r>
      <w:proofErr w:type="spellStart"/>
      <w:r w:rsidR="00426B44" w:rsidRPr="0047072E">
        <w:rPr>
          <w:rFonts w:asciiTheme="minorHAnsi" w:eastAsia="Times New Roman" w:hAnsiTheme="minorHAnsi" w:cstheme="minorHAnsi"/>
          <w:sz w:val="24"/>
          <w:szCs w:val="24"/>
          <w:lang w:eastAsia="cs-CZ"/>
        </w:rPr>
        <w:t>Szczykutowicz</w:t>
      </w:r>
      <w:proofErr w:type="spellEnd"/>
      <w:r w:rsidR="00426B44" w:rsidRPr="0047072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, Nadace </w:t>
      </w:r>
      <w:proofErr w:type="spellStart"/>
      <w:r w:rsidR="00426B44" w:rsidRPr="0047072E">
        <w:rPr>
          <w:rFonts w:asciiTheme="minorHAnsi" w:eastAsia="Times New Roman" w:hAnsiTheme="minorHAnsi" w:cstheme="minorHAnsi"/>
          <w:sz w:val="24"/>
          <w:szCs w:val="24"/>
          <w:lang w:eastAsia="cs-CZ"/>
        </w:rPr>
        <w:t>Nowy</w:t>
      </w:r>
      <w:proofErr w:type="spellEnd"/>
      <w:r w:rsidR="00331EA3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="00A76B37">
        <w:rPr>
          <w:rFonts w:asciiTheme="minorHAnsi" w:eastAsia="Times New Roman" w:hAnsiTheme="minorHAnsi" w:cstheme="minorHAnsi"/>
          <w:sz w:val="24"/>
          <w:szCs w:val="24"/>
          <w:lang w:eastAsia="cs-CZ"/>
        </w:rPr>
        <w:t>S</w:t>
      </w:r>
      <w:r w:rsidR="00426B44" w:rsidRPr="0047072E">
        <w:rPr>
          <w:rFonts w:asciiTheme="minorHAnsi" w:eastAsia="Times New Roman" w:hAnsiTheme="minorHAnsi" w:cstheme="minorHAnsi"/>
          <w:sz w:val="24"/>
          <w:szCs w:val="24"/>
          <w:lang w:eastAsia="cs-CZ"/>
        </w:rPr>
        <w:t>taw</w:t>
      </w:r>
      <w:proofErr w:type="spellEnd"/>
      <w:r w:rsidR="00426B44" w:rsidRPr="0047072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Polsko </w:t>
      </w:r>
    </w:p>
    <w:p w:rsidR="00426B44" w:rsidRPr="0047072E" w:rsidRDefault="0047072E" w:rsidP="00426B44">
      <w:pPr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="00426B44" w:rsidRPr="0047072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András </w:t>
      </w:r>
      <w:proofErr w:type="spellStart"/>
      <w:r w:rsidR="00426B44" w:rsidRPr="0047072E">
        <w:rPr>
          <w:rFonts w:asciiTheme="minorHAnsi" w:eastAsia="Times New Roman" w:hAnsiTheme="minorHAnsi" w:cstheme="minorHAnsi"/>
          <w:sz w:val="24"/>
          <w:szCs w:val="24"/>
          <w:lang w:eastAsia="cs-CZ"/>
        </w:rPr>
        <w:t>Bardócz-Tódor</w:t>
      </w:r>
      <w:proofErr w:type="spellEnd"/>
      <w:r w:rsidR="00331EA3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, </w:t>
      </w:r>
      <w:r w:rsidR="00426B44" w:rsidRPr="0047072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Maďarsko, </w:t>
      </w:r>
    </w:p>
    <w:p w:rsidR="00426B44" w:rsidRPr="0047072E" w:rsidRDefault="0047072E" w:rsidP="00426B44">
      <w:pPr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="007252CC">
        <w:rPr>
          <w:rFonts w:asciiTheme="minorHAnsi" w:eastAsia="Times New Roman" w:hAnsiTheme="minorHAnsi" w:cstheme="minorHAnsi"/>
          <w:sz w:val="24"/>
          <w:szCs w:val="24"/>
          <w:lang w:eastAsia="cs-CZ"/>
        </w:rPr>
        <w:t>Dr. h</w:t>
      </w:r>
      <w:r w:rsidR="00CE148E" w:rsidRPr="0047072E">
        <w:rPr>
          <w:rFonts w:asciiTheme="minorHAnsi" w:eastAsia="Times New Roman" w:hAnsiTheme="minorHAnsi" w:cstheme="minorHAnsi"/>
          <w:sz w:val="24"/>
          <w:szCs w:val="24"/>
          <w:lang w:eastAsia="cs-CZ"/>
        </w:rPr>
        <w:t>.</w:t>
      </w:r>
      <w:r w:rsidR="00331EA3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r w:rsidR="00CE148E" w:rsidRPr="0047072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c. </w:t>
      </w:r>
      <w:r w:rsidR="00EF618C" w:rsidRPr="0047072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Roswitha </w:t>
      </w:r>
      <w:proofErr w:type="spellStart"/>
      <w:r w:rsidR="00EF618C" w:rsidRPr="0047072E">
        <w:rPr>
          <w:rFonts w:asciiTheme="minorHAnsi" w:eastAsia="Times New Roman" w:hAnsiTheme="minorHAnsi" w:cstheme="minorHAnsi"/>
          <w:sz w:val="24"/>
          <w:szCs w:val="24"/>
          <w:lang w:eastAsia="cs-CZ"/>
        </w:rPr>
        <w:t>Gottbehüt</w:t>
      </w:r>
      <w:proofErr w:type="spellEnd"/>
      <w:r w:rsidR="00320E71" w:rsidRPr="0047072E">
        <w:rPr>
          <w:rFonts w:asciiTheme="minorHAnsi" w:eastAsia="Times New Roman" w:hAnsiTheme="minorHAnsi" w:cstheme="minorHAnsi"/>
          <w:sz w:val="24"/>
          <w:szCs w:val="24"/>
          <w:lang w:eastAsia="cs-CZ"/>
        </w:rPr>
        <w:t>, Německo</w:t>
      </w:r>
    </w:p>
    <w:p w:rsidR="00EF618C" w:rsidRPr="0047072E" w:rsidRDefault="0047072E" w:rsidP="00426B44">
      <w:pPr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="00EF618C" w:rsidRPr="0047072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Miriam </w:t>
      </w:r>
      <w:proofErr w:type="spellStart"/>
      <w:r w:rsidR="00EF618C" w:rsidRPr="0047072E">
        <w:rPr>
          <w:rFonts w:asciiTheme="minorHAnsi" w:eastAsia="Times New Roman" w:hAnsiTheme="minorHAnsi" w:cstheme="minorHAnsi"/>
          <w:sz w:val="24"/>
          <w:szCs w:val="24"/>
          <w:lang w:eastAsia="cs-CZ"/>
        </w:rPr>
        <w:t>Catu</w:t>
      </w:r>
      <w:r w:rsidR="007252CC">
        <w:rPr>
          <w:rFonts w:asciiTheme="minorHAnsi" w:eastAsia="Times New Roman" w:hAnsiTheme="minorHAnsi" w:cstheme="minorHAnsi"/>
          <w:sz w:val="24"/>
          <w:szCs w:val="24"/>
          <w:lang w:eastAsia="cs-CZ"/>
        </w:rPr>
        <w:t>l</w:t>
      </w:r>
      <w:r w:rsidR="00EF618C" w:rsidRPr="0047072E">
        <w:rPr>
          <w:rFonts w:asciiTheme="minorHAnsi" w:eastAsia="Times New Roman" w:hAnsiTheme="minorHAnsi" w:cstheme="minorHAnsi"/>
          <w:sz w:val="24"/>
          <w:szCs w:val="24"/>
          <w:lang w:eastAsia="cs-CZ"/>
        </w:rPr>
        <w:t>lo</w:t>
      </w:r>
      <w:proofErr w:type="spellEnd"/>
      <w:r w:rsidR="00EF618C" w:rsidRPr="0047072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, KAB </w:t>
      </w:r>
      <w:proofErr w:type="spellStart"/>
      <w:r w:rsidR="00EF618C" w:rsidRPr="0047072E">
        <w:rPr>
          <w:rFonts w:asciiTheme="minorHAnsi" w:eastAsia="Times New Roman" w:hAnsiTheme="minorHAnsi" w:cstheme="minorHAnsi"/>
          <w:sz w:val="24"/>
          <w:szCs w:val="24"/>
          <w:lang w:eastAsia="cs-CZ"/>
        </w:rPr>
        <w:t>Aachen</w:t>
      </w:r>
      <w:proofErr w:type="spellEnd"/>
    </w:p>
    <w:p w:rsidR="00EF618C" w:rsidRPr="0047072E" w:rsidRDefault="0047072E" w:rsidP="00426B44">
      <w:pPr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="00CE148E" w:rsidRPr="0047072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Tobias </w:t>
      </w:r>
      <w:proofErr w:type="spellStart"/>
      <w:r w:rsidR="00CE148E" w:rsidRPr="0047072E">
        <w:rPr>
          <w:rFonts w:asciiTheme="minorHAnsi" w:eastAsia="Times New Roman" w:hAnsiTheme="minorHAnsi" w:cstheme="minorHAnsi"/>
          <w:sz w:val="24"/>
          <w:szCs w:val="24"/>
          <w:lang w:eastAsia="cs-CZ"/>
        </w:rPr>
        <w:t>Hölbling</w:t>
      </w:r>
      <w:proofErr w:type="spellEnd"/>
      <w:r w:rsidR="00CE148E" w:rsidRPr="0047072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, </w:t>
      </w:r>
      <w:proofErr w:type="spellStart"/>
      <w:r w:rsidR="0030166F">
        <w:rPr>
          <w:rFonts w:ascii="&amp;quot" w:hAnsi="&amp;quot"/>
          <w:color w:val="1F497D"/>
        </w:rPr>
        <w:t>Arbeitsförderungsinstitut</w:t>
      </w:r>
      <w:proofErr w:type="spellEnd"/>
      <w:r w:rsidR="0030166F">
        <w:rPr>
          <w:rFonts w:ascii="&amp;quot" w:hAnsi="&amp;quot"/>
          <w:color w:val="1F497D"/>
        </w:rPr>
        <w:t xml:space="preserve"> AFI.</w:t>
      </w:r>
      <w:r w:rsidR="00CE148E" w:rsidRPr="0047072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, </w:t>
      </w:r>
      <w:proofErr w:type="spellStart"/>
      <w:r w:rsidR="00CE148E" w:rsidRPr="0047072E">
        <w:rPr>
          <w:rFonts w:asciiTheme="minorHAnsi" w:eastAsia="Times New Roman" w:hAnsiTheme="minorHAnsi" w:cstheme="minorHAnsi"/>
          <w:sz w:val="24"/>
          <w:szCs w:val="24"/>
          <w:lang w:eastAsia="cs-CZ"/>
        </w:rPr>
        <w:t>Bolzano</w:t>
      </w:r>
      <w:proofErr w:type="spellEnd"/>
      <w:r w:rsidR="00EF618C" w:rsidRPr="0047072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Italie, jižní Tyrolsko</w:t>
      </w:r>
    </w:p>
    <w:p w:rsidR="001E08E9" w:rsidRDefault="0047072E" w:rsidP="00426B44">
      <w:pPr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="000A5184">
        <w:rPr>
          <w:rFonts w:asciiTheme="minorHAnsi" w:eastAsia="Times New Roman" w:hAnsiTheme="minorHAnsi" w:cstheme="minorHAnsi"/>
          <w:sz w:val="24"/>
          <w:szCs w:val="24"/>
          <w:lang w:eastAsia="cs-CZ"/>
        </w:rPr>
        <w:t>z</w:t>
      </w:r>
      <w:r w:rsidR="00AB0294" w:rsidRPr="0047072E">
        <w:rPr>
          <w:rFonts w:asciiTheme="minorHAnsi" w:eastAsia="Times New Roman" w:hAnsiTheme="minorHAnsi" w:cstheme="minorHAnsi"/>
          <w:sz w:val="24"/>
          <w:szCs w:val="24"/>
          <w:lang w:eastAsia="cs-CZ"/>
        </w:rPr>
        <w:t>ástupce Litvy</w:t>
      </w:r>
      <w:r w:rsidR="00331EA3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r w:rsidR="00AB0294" w:rsidRPr="0047072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a </w:t>
      </w:r>
      <w:proofErr w:type="spellStart"/>
      <w:r w:rsidR="00AB0294" w:rsidRPr="0047072E">
        <w:rPr>
          <w:rFonts w:asciiTheme="minorHAnsi" w:eastAsia="Times New Roman" w:hAnsiTheme="minorHAnsi" w:cstheme="minorHAnsi"/>
          <w:sz w:val="24"/>
          <w:szCs w:val="24"/>
          <w:lang w:eastAsia="cs-CZ"/>
        </w:rPr>
        <w:t>Albanie</w:t>
      </w:r>
      <w:proofErr w:type="spellEnd"/>
      <w:r w:rsidR="00AB0294" w:rsidRPr="0047072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v</w:t>
      </w:r>
      <w:r w:rsidR="00331EA3">
        <w:rPr>
          <w:rFonts w:asciiTheme="minorHAnsi" w:eastAsia="Times New Roman" w:hAnsiTheme="minorHAnsi" w:cstheme="minorHAnsi"/>
          <w:sz w:val="24"/>
          <w:szCs w:val="24"/>
          <w:lang w:eastAsia="cs-CZ"/>
        </w:rPr>
        <w:t> </w:t>
      </w:r>
      <w:r w:rsidR="00AB0294" w:rsidRPr="0047072E">
        <w:rPr>
          <w:rFonts w:asciiTheme="minorHAnsi" w:eastAsia="Times New Roman" w:hAnsiTheme="minorHAnsi" w:cstheme="minorHAnsi"/>
          <w:sz w:val="24"/>
          <w:szCs w:val="24"/>
          <w:lang w:eastAsia="cs-CZ"/>
        </w:rPr>
        <w:t>jednání</w:t>
      </w:r>
    </w:p>
    <w:p w:rsidR="00331EA3" w:rsidRPr="0047072E" w:rsidRDefault="00331EA3" w:rsidP="00426B44">
      <w:pPr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:rsidR="00920DDE" w:rsidRPr="0047072E" w:rsidRDefault="00FF1722" w:rsidP="006B3064">
      <w:pPr>
        <w:rPr>
          <w:rFonts w:asciiTheme="minorHAnsi" w:hAnsiTheme="minorHAnsi" w:cstheme="minorHAnsi"/>
          <w:sz w:val="24"/>
          <w:szCs w:val="24"/>
        </w:rPr>
      </w:pPr>
      <w:r w:rsidRPr="0047072E">
        <w:rPr>
          <w:rFonts w:asciiTheme="minorHAnsi" w:hAnsiTheme="minorHAnsi" w:cstheme="minorHAnsi"/>
          <w:sz w:val="24"/>
          <w:szCs w:val="24"/>
        </w:rPr>
        <w:lastRenderedPageBreak/>
        <w:t>12.00</w:t>
      </w:r>
      <w:r w:rsidR="0047072E">
        <w:rPr>
          <w:rFonts w:asciiTheme="minorHAnsi" w:hAnsiTheme="minorHAnsi" w:cstheme="minorHAnsi"/>
          <w:sz w:val="24"/>
          <w:szCs w:val="24"/>
        </w:rPr>
        <w:tab/>
      </w:r>
      <w:r w:rsidRPr="0047072E">
        <w:rPr>
          <w:rFonts w:asciiTheme="minorHAnsi" w:hAnsiTheme="minorHAnsi" w:cstheme="minorHAnsi"/>
          <w:sz w:val="24"/>
          <w:szCs w:val="24"/>
        </w:rPr>
        <w:t>Závěry semináře</w:t>
      </w:r>
      <w:r w:rsidR="00AB0294" w:rsidRPr="0047072E">
        <w:rPr>
          <w:rFonts w:asciiTheme="minorHAnsi" w:hAnsiTheme="minorHAnsi" w:cstheme="minorHAnsi"/>
          <w:sz w:val="24"/>
          <w:szCs w:val="24"/>
        </w:rPr>
        <w:t xml:space="preserve"> – Jiří Konečný</w:t>
      </w:r>
    </w:p>
    <w:p w:rsidR="00FF1722" w:rsidRPr="0047072E" w:rsidRDefault="00FF1722" w:rsidP="006B3064">
      <w:pPr>
        <w:rPr>
          <w:rFonts w:asciiTheme="minorHAnsi" w:hAnsiTheme="minorHAnsi" w:cstheme="minorHAnsi"/>
          <w:sz w:val="24"/>
          <w:szCs w:val="24"/>
        </w:rPr>
      </w:pPr>
      <w:r w:rsidRPr="0047072E">
        <w:rPr>
          <w:rFonts w:asciiTheme="minorHAnsi" w:hAnsiTheme="minorHAnsi" w:cstheme="minorHAnsi"/>
          <w:sz w:val="24"/>
          <w:szCs w:val="24"/>
        </w:rPr>
        <w:t>12.30</w:t>
      </w:r>
      <w:r w:rsidR="0047072E">
        <w:rPr>
          <w:rFonts w:asciiTheme="minorHAnsi" w:hAnsiTheme="minorHAnsi" w:cstheme="minorHAnsi"/>
          <w:sz w:val="24"/>
          <w:szCs w:val="24"/>
        </w:rPr>
        <w:tab/>
      </w:r>
      <w:r w:rsidRPr="0047072E">
        <w:rPr>
          <w:rFonts w:asciiTheme="minorHAnsi" w:hAnsiTheme="minorHAnsi" w:cstheme="minorHAnsi"/>
          <w:sz w:val="24"/>
          <w:szCs w:val="24"/>
        </w:rPr>
        <w:t>oběd</w:t>
      </w:r>
    </w:p>
    <w:p w:rsidR="00F979D1" w:rsidRPr="0047072E" w:rsidRDefault="0047072E" w:rsidP="006B306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0A5184">
        <w:rPr>
          <w:rFonts w:asciiTheme="minorHAnsi" w:hAnsiTheme="minorHAnsi" w:cstheme="minorHAnsi"/>
          <w:sz w:val="24"/>
          <w:szCs w:val="24"/>
        </w:rPr>
        <w:t>o</w:t>
      </w:r>
      <w:r w:rsidR="00F979D1" w:rsidRPr="0047072E">
        <w:rPr>
          <w:rFonts w:asciiTheme="minorHAnsi" w:hAnsiTheme="minorHAnsi" w:cstheme="minorHAnsi"/>
          <w:sz w:val="24"/>
          <w:szCs w:val="24"/>
        </w:rPr>
        <w:t>djezd účastníků</w:t>
      </w:r>
    </w:p>
    <w:p w:rsidR="006B3064" w:rsidRPr="0047072E" w:rsidRDefault="006B3064" w:rsidP="006B3064">
      <w:pPr>
        <w:rPr>
          <w:rFonts w:asciiTheme="minorHAnsi" w:hAnsiTheme="minorHAnsi" w:cstheme="minorHAnsi"/>
          <w:sz w:val="24"/>
          <w:szCs w:val="24"/>
        </w:rPr>
      </w:pPr>
    </w:p>
    <w:p w:rsidR="009E3309" w:rsidRPr="0047072E" w:rsidRDefault="009E3309" w:rsidP="009E3309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7072E">
        <w:rPr>
          <w:rFonts w:asciiTheme="minorHAnsi" w:hAnsiTheme="minorHAnsi" w:cstheme="minorHAnsi"/>
          <w:b/>
          <w:sz w:val="24"/>
          <w:szCs w:val="24"/>
          <w:u w:val="single"/>
        </w:rPr>
        <w:t>Organizační informace</w:t>
      </w:r>
    </w:p>
    <w:p w:rsidR="007252CC" w:rsidRDefault="007252CC" w:rsidP="009E3309">
      <w:pPr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</w:p>
    <w:p w:rsidR="005B726C" w:rsidRPr="0047072E" w:rsidRDefault="005B726C" w:rsidP="009E3309">
      <w:pPr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47072E">
        <w:rPr>
          <w:rFonts w:asciiTheme="minorHAnsi" w:hAnsiTheme="minorHAnsi" w:cstheme="minorHAnsi"/>
          <w:bCs/>
          <w:sz w:val="24"/>
          <w:szCs w:val="24"/>
          <w:u w:val="single"/>
        </w:rPr>
        <w:t>Registrace</w:t>
      </w:r>
      <w:r w:rsidR="00331EA3">
        <w:rPr>
          <w:rFonts w:asciiTheme="minorHAnsi" w:hAnsiTheme="minorHAnsi" w:cstheme="minorHAnsi"/>
          <w:bCs/>
          <w:sz w:val="24"/>
          <w:szCs w:val="24"/>
          <w:u w:val="single"/>
        </w:rPr>
        <w:t xml:space="preserve"> </w:t>
      </w:r>
      <w:r w:rsidRPr="0047072E">
        <w:rPr>
          <w:rFonts w:asciiTheme="minorHAnsi" w:hAnsiTheme="minorHAnsi" w:cstheme="minorHAnsi"/>
          <w:bCs/>
          <w:sz w:val="24"/>
          <w:szCs w:val="24"/>
          <w:u w:val="single"/>
        </w:rPr>
        <w:t>účastníků:</w:t>
      </w:r>
      <w:r w:rsidR="00331EA3" w:rsidRPr="006A2A7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7072E">
        <w:rPr>
          <w:rFonts w:asciiTheme="minorHAnsi" w:hAnsiTheme="minorHAnsi" w:cstheme="minorHAnsi"/>
          <w:bCs/>
          <w:sz w:val="24"/>
          <w:szCs w:val="24"/>
        </w:rPr>
        <w:t xml:space="preserve">Poutní dům </w:t>
      </w:r>
      <w:proofErr w:type="spellStart"/>
      <w:r w:rsidRPr="0047072E">
        <w:rPr>
          <w:rFonts w:asciiTheme="minorHAnsi" w:hAnsiTheme="minorHAnsi" w:cstheme="minorHAnsi"/>
          <w:bCs/>
          <w:sz w:val="24"/>
          <w:szCs w:val="24"/>
        </w:rPr>
        <w:t>Stojanov</w:t>
      </w:r>
      <w:proofErr w:type="spellEnd"/>
      <w:r w:rsidRPr="0047072E">
        <w:rPr>
          <w:rFonts w:asciiTheme="minorHAnsi" w:hAnsiTheme="minorHAnsi" w:cstheme="minorHAnsi"/>
          <w:bCs/>
          <w:sz w:val="24"/>
          <w:szCs w:val="24"/>
        </w:rPr>
        <w:t xml:space="preserve"> přízemí</w:t>
      </w:r>
    </w:p>
    <w:p w:rsidR="009E3309" w:rsidRPr="0047072E" w:rsidRDefault="009E3309" w:rsidP="009E3309">
      <w:pPr>
        <w:jc w:val="both"/>
        <w:rPr>
          <w:rFonts w:asciiTheme="minorHAnsi" w:hAnsiTheme="minorHAnsi" w:cstheme="minorHAnsi"/>
          <w:sz w:val="24"/>
          <w:szCs w:val="24"/>
        </w:rPr>
      </w:pPr>
      <w:r w:rsidRPr="0047072E">
        <w:rPr>
          <w:rFonts w:asciiTheme="minorHAnsi" w:hAnsiTheme="minorHAnsi" w:cstheme="minorHAnsi"/>
          <w:sz w:val="24"/>
          <w:szCs w:val="24"/>
          <w:u w:val="single"/>
        </w:rPr>
        <w:t>místo konání semináře:</w:t>
      </w:r>
      <w:r w:rsidRPr="0047072E">
        <w:rPr>
          <w:rFonts w:asciiTheme="minorHAnsi" w:hAnsiTheme="minorHAnsi" w:cstheme="minorHAnsi"/>
          <w:sz w:val="24"/>
          <w:szCs w:val="24"/>
        </w:rPr>
        <w:t xml:space="preserve"> Velehrad, Stojanovo gymnázium, Slovanský sál</w:t>
      </w:r>
    </w:p>
    <w:p w:rsidR="009E3309" w:rsidRPr="0047072E" w:rsidRDefault="009E3309" w:rsidP="009E3309">
      <w:pPr>
        <w:jc w:val="both"/>
        <w:rPr>
          <w:rFonts w:asciiTheme="minorHAnsi" w:hAnsiTheme="minorHAnsi" w:cstheme="minorHAnsi"/>
          <w:sz w:val="24"/>
          <w:szCs w:val="24"/>
        </w:rPr>
      </w:pPr>
      <w:r w:rsidRPr="0047072E">
        <w:rPr>
          <w:rFonts w:asciiTheme="minorHAnsi" w:hAnsiTheme="minorHAnsi" w:cstheme="minorHAnsi"/>
          <w:sz w:val="24"/>
          <w:szCs w:val="24"/>
          <w:u w:val="single"/>
        </w:rPr>
        <w:t>Hromadné stravování</w:t>
      </w:r>
      <w:r w:rsidR="005B726C" w:rsidRPr="0047072E">
        <w:rPr>
          <w:rFonts w:asciiTheme="minorHAnsi" w:hAnsiTheme="minorHAnsi" w:cstheme="minorHAnsi"/>
          <w:sz w:val="24"/>
          <w:szCs w:val="24"/>
          <w:u w:val="single"/>
        </w:rPr>
        <w:t xml:space="preserve"> a ubytování:</w:t>
      </w:r>
      <w:r w:rsidRPr="006A2A7F">
        <w:rPr>
          <w:rFonts w:asciiTheme="minorHAnsi" w:hAnsiTheme="minorHAnsi" w:cstheme="minorHAnsi"/>
          <w:sz w:val="24"/>
          <w:szCs w:val="24"/>
        </w:rPr>
        <w:t xml:space="preserve"> </w:t>
      </w:r>
      <w:r w:rsidRPr="0047072E">
        <w:rPr>
          <w:rFonts w:asciiTheme="minorHAnsi" w:hAnsiTheme="minorHAnsi" w:cstheme="minorHAnsi"/>
          <w:sz w:val="24"/>
          <w:szCs w:val="24"/>
        </w:rPr>
        <w:t xml:space="preserve">Poutní dům </w:t>
      </w:r>
      <w:proofErr w:type="spellStart"/>
      <w:r w:rsidRPr="0047072E">
        <w:rPr>
          <w:rFonts w:asciiTheme="minorHAnsi" w:hAnsiTheme="minorHAnsi" w:cstheme="minorHAnsi"/>
          <w:sz w:val="24"/>
          <w:szCs w:val="24"/>
        </w:rPr>
        <w:t>Stojanov</w:t>
      </w:r>
      <w:proofErr w:type="spellEnd"/>
      <w:r w:rsidRPr="0047072E">
        <w:rPr>
          <w:rFonts w:asciiTheme="minorHAnsi" w:hAnsiTheme="minorHAnsi" w:cstheme="minorHAnsi"/>
          <w:sz w:val="24"/>
          <w:szCs w:val="24"/>
        </w:rPr>
        <w:t>, jídelna</w:t>
      </w:r>
    </w:p>
    <w:p w:rsidR="005B726C" w:rsidRDefault="005B726C" w:rsidP="009E3309">
      <w:pPr>
        <w:jc w:val="both"/>
        <w:rPr>
          <w:rFonts w:asciiTheme="minorHAnsi" w:hAnsiTheme="minorHAnsi" w:cstheme="minorHAnsi"/>
          <w:sz w:val="24"/>
          <w:szCs w:val="24"/>
        </w:rPr>
      </w:pPr>
      <w:r w:rsidRPr="0047072E">
        <w:rPr>
          <w:rFonts w:asciiTheme="minorHAnsi" w:hAnsiTheme="minorHAnsi" w:cstheme="minorHAnsi"/>
          <w:sz w:val="24"/>
          <w:szCs w:val="24"/>
        </w:rPr>
        <w:t>zahraniční účastníci</w:t>
      </w:r>
      <w:r w:rsidR="001D7380">
        <w:rPr>
          <w:rFonts w:asciiTheme="minorHAnsi" w:hAnsiTheme="minorHAnsi" w:cstheme="minorHAnsi"/>
          <w:sz w:val="24"/>
          <w:szCs w:val="24"/>
        </w:rPr>
        <w:t>:</w:t>
      </w:r>
      <w:r w:rsidRPr="0047072E">
        <w:rPr>
          <w:rFonts w:asciiTheme="minorHAnsi" w:hAnsiTheme="minorHAnsi" w:cstheme="minorHAnsi"/>
          <w:sz w:val="24"/>
          <w:szCs w:val="24"/>
        </w:rPr>
        <w:t xml:space="preserve"> hotel Skanzen Velehrad</w:t>
      </w:r>
    </w:p>
    <w:p w:rsidR="00462DAC" w:rsidRPr="0047072E" w:rsidRDefault="00462DAC" w:rsidP="009E330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8469C" w:rsidRPr="0047072E" w:rsidRDefault="0018469C" w:rsidP="009E3309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47072E">
        <w:rPr>
          <w:rFonts w:asciiTheme="minorHAnsi" w:hAnsiTheme="minorHAnsi" w:cstheme="minorHAnsi"/>
          <w:sz w:val="24"/>
          <w:szCs w:val="24"/>
          <w:u w:val="single"/>
        </w:rPr>
        <w:t>Tlumočení do angličtiny a němčiny</w:t>
      </w:r>
    </w:p>
    <w:p w:rsidR="0018469C" w:rsidRPr="0047072E" w:rsidRDefault="0018469C" w:rsidP="009E3309">
      <w:pPr>
        <w:jc w:val="both"/>
        <w:rPr>
          <w:rFonts w:asciiTheme="minorHAnsi" w:hAnsiTheme="minorHAnsi" w:cstheme="minorHAnsi"/>
          <w:sz w:val="24"/>
          <w:szCs w:val="24"/>
        </w:rPr>
      </w:pPr>
      <w:r w:rsidRPr="0047072E">
        <w:rPr>
          <w:rFonts w:asciiTheme="minorHAnsi" w:hAnsiTheme="minorHAnsi" w:cstheme="minorHAnsi"/>
          <w:sz w:val="24"/>
          <w:szCs w:val="24"/>
          <w:u w:val="single"/>
        </w:rPr>
        <w:t>Online připojení:</w:t>
      </w:r>
      <w:r w:rsidRPr="000A5184">
        <w:rPr>
          <w:rFonts w:asciiTheme="minorHAnsi" w:hAnsiTheme="minorHAnsi" w:cstheme="minorHAnsi"/>
          <w:sz w:val="24"/>
          <w:szCs w:val="24"/>
        </w:rPr>
        <w:t xml:space="preserve"> </w:t>
      </w:r>
      <w:r w:rsidR="000A5184">
        <w:rPr>
          <w:rFonts w:asciiTheme="minorHAnsi" w:hAnsiTheme="minorHAnsi" w:cstheme="minorHAnsi"/>
          <w:sz w:val="24"/>
          <w:szCs w:val="24"/>
        </w:rPr>
        <w:t>p</w:t>
      </w:r>
      <w:r w:rsidR="001D7380">
        <w:rPr>
          <w:rFonts w:asciiTheme="minorHAnsi" w:hAnsiTheme="minorHAnsi" w:cstheme="minorHAnsi"/>
          <w:sz w:val="24"/>
          <w:szCs w:val="24"/>
        </w:rPr>
        <w:t>á</w:t>
      </w:r>
      <w:r w:rsidRPr="0047072E">
        <w:rPr>
          <w:rFonts w:asciiTheme="minorHAnsi" w:hAnsiTheme="minorHAnsi" w:cstheme="minorHAnsi"/>
          <w:sz w:val="24"/>
          <w:szCs w:val="24"/>
        </w:rPr>
        <w:t>teční a nedělní program bude možno sledovat online.</w:t>
      </w:r>
    </w:p>
    <w:p w:rsidR="009E3309" w:rsidRPr="0047072E" w:rsidRDefault="009E3309" w:rsidP="009E3309">
      <w:pPr>
        <w:jc w:val="both"/>
        <w:rPr>
          <w:rFonts w:asciiTheme="minorHAnsi" w:hAnsiTheme="minorHAnsi" w:cstheme="minorHAnsi"/>
          <w:sz w:val="24"/>
          <w:szCs w:val="24"/>
        </w:rPr>
      </w:pPr>
      <w:r w:rsidRPr="0047072E">
        <w:rPr>
          <w:rFonts w:asciiTheme="minorHAnsi" w:hAnsiTheme="minorHAnsi" w:cstheme="minorHAnsi"/>
          <w:sz w:val="24"/>
          <w:szCs w:val="24"/>
          <w:u w:val="single"/>
        </w:rPr>
        <w:t xml:space="preserve">Náklady: </w:t>
      </w:r>
      <w:r w:rsidRPr="0047072E">
        <w:rPr>
          <w:rFonts w:asciiTheme="minorHAnsi" w:hAnsiTheme="minorHAnsi" w:cstheme="minorHAnsi"/>
          <w:sz w:val="24"/>
          <w:szCs w:val="24"/>
        </w:rPr>
        <w:t>vložné členové KAP a odborových organizací 3</w:t>
      </w:r>
      <w:r w:rsidR="00A76B37">
        <w:rPr>
          <w:rFonts w:asciiTheme="minorHAnsi" w:hAnsiTheme="minorHAnsi" w:cstheme="minorHAnsi"/>
          <w:sz w:val="24"/>
          <w:szCs w:val="24"/>
        </w:rPr>
        <w:t>00</w:t>
      </w:r>
      <w:r w:rsidRPr="0047072E">
        <w:rPr>
          <w:rFonts w:asciiTheme="minorHAnsi" w:hAnsiTheme="minorHAnsi" w:cstheme="minorHAnsi"/>
          <w:sz w:val="24"/>
          <w:szCs w:val="24"/>
        </w:rPr>
        <w:t>,- Kč, členský roční příspěvek 200,- Kč</w:t>
      </w:r>
    </w:p>
    <w:p w:rsidR="00462DAC" w:rsidRDefault="00462DAC" w:rsidP="009E330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30BE0" w:rsidRDefault="00462DAC" w:rsidP="009E330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Přihlášky</w:t>
      </w:r>
      <w:r w:rsidR="00330BE0">
        <w:rPr>
          <w:rFonts w:asciiTheme="minorHAnsi" w:hAnsiTheme="minorHAnsi" w:cstheme="minorHAnsi"/>
          <w:sz w:val="24"/>
          <w:szCs w:val="24"/>
        </w:rPr>
        <w:t xml:space="preserve"> zašlete prosím</w:t>
      </w:r>
      <w:r>
        <w:rPr>
          <w:rFonts w:asciiTheme="minorHAnsi" w:hAnsiTheme="minorHAnsi" w:cstheme="minorHAnsi"/>
          <w:sz w:val="24"/>
          <w:szCs w:val="24"/>
        </w:rPr>
        <w:t xml:space="preserve"> do 20.</w:t>
      </w:r>
      <w:r w:rsidR="00331EA3">
        <w:rPr>
          <w:rFonts w:asciiTheme="minorHAnsi" w:hAnsiTheme="minorHAnsi" w:cstheme="minorHAnsi"/>
          <w:sz w:val="24"/>
          <w:szCs w:val="24"/>
        </w:rPr>
        <w:t> </w:t>
      </w:r>
      <w:r>
        <w:rPr>
          <w:rFonts w:asciiTheme="minorHAnsi" w:hAnsiTheme="minorHAnsi" w:cstheme="minorHAnsi"/>
          <w:sz w:val="24"/>
          <w:szCs w:val="24"/>
        </w:rPr>
        <w:t>6.</w:t>
      </w:r>
      <w:r w:rsidR="00331EA3">
        <w:rPr>
          <w:rFonts w:asciiTheme="minorHAnsi" w:hAnsiTheme="minorHAnsi" w:cstheme="minorHAnsi"/>
          <w:sz w:val="24"/>
          <w:szCs w:val="24"/>
        </w:rPr>
        <w:t> </w:t>
      </w:r>
      <w:r>
        <w:rPr>
          <w:rFonts w:asciiTheme="minorHAnsi" w:hAnsiTheme="minorHAnsi" w:cstheme="minorHAnsi"/>
          <w:sz w:val="24"/>
          <w:szCs w:val="24"/>
        </w:rPr>
        <w:t xml:space="preserve">2023 na adresy: </w:t>
      </w:r>
    </w:p>
    <w:p w:rsidR="00330BE0" w:rsidRPr="006A2A7F" w:rsidRDefault="00000000" w:rsidP="00330BE0">
      <w:pPr>
        <w:jc w:val="both"/>
        <w:rPr>
          <w:rFonts w:asciiTheme="minorHAnsi" w:hAnsiTheme="minorHAnsi"/>
          <w:sz w:val="24"/>
          <w:szCs w:val="24"/>
        </w:rPr>
      </w:pPr>
      <w:hyperlink r:id="rId13" w:history="1">
        <w:r w:rsidR="00330BE0" w:rsidRPr="006A2A7F">
          <w:rPr>
            <w:rStyle w:val="Hypertextovodkaz"/>
            <w:rFonts w:asciiTheme="minorHAnsi" w:hAnsiTheme="minorHAnsi"/>
            <w:sz w:val="24"/>
            <w:szCs w:val="24"/>
          </w:rPr>
          <w:t>marie.capko@seznam.cz</w:t>
        </w:r>
      </w:hyperlink>
    </w:p>
    <w:p w:rsidR="00330BE0" w:rsidRPr="006A2A7F" w:rsidRDefault="00000000" w:rsidP="00330BE0">
      <w:pPr>
        <w:jc w:val="both"/>
        <w:rPr>
          <w:rFonts w:asciiTheme="minorHAnsi" w:hAnsiTheme="minorHAnsi"/>
          <w:sz w:val="24"/>
          <w:szCs w:val="24"/>
        </w:rPr>
      </w:pPr>
      <w:hyperlink r:id="rId14" w:history="1">
        <w:r w:rsidR="00330BE0" w:rsidRPr="006A2A7F">
          <w:rPr>
            <w:rStyle w:val="Hypertextovodkaz"/>
            <w:rFonts w:asciiTheme="minorHAnsi" w:hAnsiTheme="minorHAnsi"/>
            <w:sz w:val="24"/>
            <w:szCs w:val="24"/>
          </w:rPr>
          <w:t>konecny.jiri@centrum.cz</w:t>
        </w:r>
      </w:hyperlink>
    </w:p>
    <w:p w:rsidR="00330BE0" w:rsidRPr="006A2A7F" w:rsidRDefault="00330BE0" w:rsidP="00330BE0">
      <w:pPr>
        <w:jc w:val="both"/>
        <w:rPr>
          <w:rFonts w:asciiTheme="minorHAnsi" w:hAnsiTheme="minorHAnsi"/>
          <w:sz w:val="24"/>
          <w:szCs w:val="24"/>
        </w:rPr>
      </w:pPr>
    </w:p>
    <w:p w:rsidR="00330BE0" w:rsidRPr="006A2A7F" w:rsidRDefault="00330BE0" w:rsidP="00330BE0">
      <w:pPr>
        <w:jc w:val="both"/>
        <w:rPr>
          <w:rFonts w:asciiTheme="minorHAnsi" w:hAnsiTheme="minorHAnsi"/>
          <w:sz w:val="24"/>
          <w:szCs w:val="24"/>
        </w:rPr>
      </w:pPr>
      <w:r w:rsidRPr="006A2A7F">
        <w:rPr>
          <w:rFonts w:asciiTheme="minorHAnsi" w:hAnsiTheme="minorHAnsi"/>
          <w:sz w:val="24"/>
          <w:szCs w:val="24"/>
        </w:rPr>
        <w:t>Jiří Konečný, předseda spolku</w:t>
      </w:r>
    </w:p>
    <w:p w:rsidR="00330BE0" w:rsidRPr="006A2A7F" w:rsidRDefault="00330BE0" w:rsidP="00330BE0">
      <w:pPr>
        <w:jc w:val="both"/>
        <w:rPr>
          <w:rFonts w:asciiTheme="minorHAnsi" w:hAnsiTheme="minorHAnsi"/>
          <w:sz w:val="24"/>
          <w:szCs w:val="24"/>
        </w:rPr>
      </w:pPr>
      <w:r w:rsidRPr="006A2A7F">
        <w:rPr>
          <w:rFonts w:asciiTheme="minorHAnsi" w:hAnsiTheme="minorHAnsi"/>
          <w:sz w:val="24"/>
          <w:szCs w:val="24"/>
        </w:rPr>
        <w:t>Marie Čapková, místopředsedkyně</w:t>
      </w:r>
    </w:p>
    <w:p w:rsidR="00330BE0" w:rsidRPr="006A2A7F" w:rsidRDefault="00330BE0" w:rsidP="009E330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7072E" w:rsidRPr="00D52037" w:rsidRDefault="00A76B37" w:rsidP="009E3309">
      <w:pPr>
        <w:jc w:val="both"/>
        <w:rPr>
          <w:rFonts w:asciiTheme="minorHAnsi" w:hAnsiTheme="minorHAnsi" w:cstheme="minorHAnsi"/>
          <w:sz w:val="28"/>
          <w:szCs w:val="28"/>
        </w:rPr>
      </w:pPr>
      <w:r w:rsidRPr="006A2A7F">
        <w:rPr>
          <w:rFonts w:asciiTheme="minorHAnsi" w:hAnsiTheme="minorHAnsi" w:cstheme="minorHAnsi"/>
          <w:sz w:val="24"/>
          <w:szCs w:val="24"/>
        </w:rPr>
        <w:t>Brno 15. 5. 2023</w:t>
      </w:r>
    </w:p>
    <w:sectPr w:rsidR="0047072E" w:rsidRPr="00D52037" w:rsidSect="0047072E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3502" w:rsidRDefault="00A23502" w:rsidP="005F4E53">
      <w:r>
        <w:separator/>
      </w:r>
    </w:p>
  </w:endnote>
  <w:endnote w:type="continuationSeparator" w:id="0">
    <w:p w:rsidR="00A23502" w:rsidRDefault="00A23502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3502" w:rsidRDefault="00A23502" w:rsidP="005F4E53">
      <w:r>
        <w:separator/>
      </w:r>
    </w:p>
  </w:footnote>
  <w:footnote w:type="continuationSeparator" w:id="0">
    <w:p w:rsidR="00A23502" w:rsidRDefault="00A23502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657343946">
    <w:abstractNumId w:val="21"/>
  </w:num>
  <w:num w:numId="2" w16cid:durableId="1280141713">
    <w:abstractNumId w:val="13"/>
  </w:num>
  <w:num w:numId="3" w16cid:durableId="1342731967">
    <w:abstractNumId w:val="10"/>
  </w:num>
  <w:num w:numId="4" w16cid:durableId="103428761">
    <w:abstractNumId w:val="23"/>
  </w:num>
  <w:num w:numId="5" w16cid:durableId="1477842361">
    <w:abstractNumId w:val="14"/>
  </w:num>
  <w:num w:numId="6" w16cid:durableId="1033766267">
    <w:abstractNumId w:val="17"/>
  </w:num>
  <w:num w:numId="7" w16cid:durableId="1929268224">
    <w:abstractNumId w:val="20"/>
  </w:num>
  <w:num w:numId="8" w16cid:durableId="240801507">
    <w:abstractNumId w:val="9"/>
  </w:num>
  <w:num w:numId="9" w16cid:durableId="218710843">
    <w:abstractNumId w:val="7"/>
  </w:num>
  <w:num w:numId="10" w16cid:durableId="681855200">
    <w:abstractNumId w:val="6"/>
  </w:num>
  <w:num w:numId="11" w16cid:durableId="1091509813">
    <w:abstractNumId w:val="5"/>
  </w:num>
  <w:num w:numId="12" w16cid:durableId="2002614237">
    <w:abstractNumId w:val="4"/>
  </w:num>
  <w:num w:numId="13" w16cid:durableId="434448308">
    <w:abstractNumId w:val="8"/>
  </w:num>
  <w:num w:numId="14" w16cid:durableId="1438595199">
    <w:abstractNumId w:val="3"/>
  </w:num>
  <w:num w:numId="15" w16cid:durableId="1206676900">
    <w:abstractNumId w:val="2"/>
  </w:num>
  <w:num w:numId="16" w16cid:durableId="1750230465">
    <w:abstractNumId w:val="1"/>
  </w:num>
  <w:num w:numId="17" w16cid:durableId="1906136704">
    <w:abstractNumId w:val="0"/>
  </w:num>
  <w:num w:numId="18" w16cid:durableId="1650860133">
    <w:abstractNumId w:val="15"/>
  </w:num>
  <w:num w:numId="19" w16cid:durableId="303975354">
    <w:abstractNumId w:val="16"/>
  </w:num>
  <w:num w:numId="20" w16cid:durableId="1834687469">
    <w:abstractNumId w:val="22"/>
  </w:num>
  <w:num w:numId="21" w16cid:durableId="972323830">
    <w:abstractNumId w:val="19"/>
  </w:num>
  <w:num w:numId="22" w16cid:durableId="1063403766">
    <w:abstractNumId w:val="11"/>
  </w:num>
  <w:num w:numId="23" w16cid:durableId="1349257688">
    <w:abstractNumId w:val="25"/>
  </w:num>
  <w:num w:numId="24" w16cid:durableId="1279557495">
    <w:abstractNumId w:val="12"/>
  </w:num>
  <w:num w:numId="25" w16cid:durableId="635184262">
    <w:abstractNumId w:val="24"/>
  </w:num>
  <w:num w:numId="26" w16cid:durableId="45845590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C35"/>
    <w:rsid w:val="000559F4"/>
    <w:rsid w:val="000815EB"/>
    <w:rsid w:val="000A5184"/>
    <w:rsid w:val="000F5A2A"/>
    <w:rsid w:val="0018469C"/>
    <w:rsid w:val="001D7380"/>
    <w:rsid w:val="001E08E9"/>
    <w:rsid w:val="00200892"/>
    <w:rsid w:val="0020498D"/>
    <w:rsid w:val="00251D17"/>
    <w:rsid w:val="002A4238"/>
    <w:rsid w:val="002B1A93"/>
    <w:rsid w:val="002F6885"/>
    <w:rsid w:val="0030166F"/>
    <w:rsid w:val="00317425"/>
    <w:rsid w:val="00320E71"/>
    <w:rsid w:val="00330BE0"/>
    <w:rsid w:val="00331EA3"/>
    <w:rsid w:val="00392666"/>
    <w:rsid w:val="00426B44"/>
    <w:rsid w:val="00447246"/>
    <w:rsid w:val="00462DAC"/>
    <w:rsid w:val="0047072E"/>
    <w:rsid w:val="004E108E"/>
    <w:rsid w:val="004F7244"/>
    <w:rsid w:val="0050032C"/>
    <w:rsid w:val="0057206E"/>
    <w:rsid w:val="0057399E"/>
    <w:rsid w:val="00573C73"/>
    <w:rsid w:val="005B726C"/>
    <w:rsid w:val="005F4E53"/>
    <w:rsid w:val="005F7DF1"/>
    <w:rsid w:val="00631D7E"/>
    <w:rsid w:val="00645211"/>
    <w:rsid w:val="00645252"/>
    <w:rsid w:val="006874E8"/>
    <w:rsid w:val="00697605"/>
    <w:rsid w:val="006A2A7F"/>
    <w:rsid w:val="006B2B97"/>
    <w:rsid w:val="006B3064"/>
    <w:rsid w:val="006D3D74"/>
    <w:rsid w:val="007252CC"/>
    <w:rsid w:val="007C45C1"/>
    <w:rsid w:val="0081274D"/>
    <w:rsid w:val="00834C08"/>
    <w:rsid w:val="0083569A"/>
    <w:rsid w:val="00867AF5"/>
    <w:rsid w:val="00886BE0"/>
    <w:rsid w:val="0089269F"/>
    <w:rsid w:val="0090417A"/>
    <w:rsid w:val="00905A38"/>
    <w:rsid w:val="0090642A"/>
    <w:rsid w:val="00920DDE"/>
    <w:rsid w:val="00930CB7"/>
    <w:rsid w:val="00945D50"/>
    <w:rsid w:val="00953D83"/>
    <w:rsid w:val="00960071"/>
    <w:rsid w:val="0097356C"/>
    <w:rsid w:val="009E3309"/>
    <w:rsid w:val="00A23502"/>
    <w:rsid w:val="00A66443"/>
    <w:rsid w:val="00A76B37"/>
    <w:rsid w:val="00A9204E"/>
    <w:rsid w:val="00AB0294"/>
    <w:rsid w:val="00AE3994"/>
    <w:rsid w:val="00AE702B"/>
    <w:rsid w:val="00B171B6"/>
    <w:rsid w:val="00B40059"/>
    <w:rsid w:val="00B72A81"/>
    <w:rsid w:val="00BD54F1"/>
    <w:rsid w:val="00C34EA0"/>
    <w:rsid w:val="00CE148E"/>
    <w:rsid w:val="00D52037"/>
    <w:rsid w:val="00D95C89"/>
    <w:rsid w:val="00EC312A"/>
    <w:rsid w:val="00EF618C"/>
    <w:rsid w:val="00F4036D"/>
    <w:rsid w:val="00F43B96"/>
    <w:rsid w:val="00F979D1"/>
    <w:rsid w:val="00FC632C"/>
    <w:rsid w:val="00FD1C35"/>
    <w:rsid w:val="00FE42EC"/>
    <w:rsid w:val="00FE5D91"/>
    <w:rsid w:val="00FF1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customStyle="1" w:styleId="Zmnka1">
    <w:name w:val="Zmínka1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customStyle="1" w:styleId="Hashtag1">
    <w:name w:val="Hashtag1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customStyle="1" w:styleId="Prosttabulka11">
    <w:name w:val="Prostá tabulka 1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rosttabulka21">
    <w:name w:val="Prostá tabulka 21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rosttabulka51">
    <w:name w:val="Prostá tabulka 51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Svtltabulkaseznamu11">
    <w:name w:val="Světlá tabulka seznamu 1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vtltabulkaseznamu1zvraznn11">
    <w:name w:val="Světlá tabulka seznamu 1 – zvýraznění 1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Svtltabulkaseznamu1zvraznn21">
    <w:name w:val="Světlá tabulka seznamu 1 – zvýraznění 2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Svtltabulkaseznamu1zvraznn31">
    <w:name w:val="Světlá tabulka seznamu 1 – zvýraznění 3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Svtltabulkaseznamu1zvraznn41">
    <w:name w:val="Světlá tabulka seznamu 1 – zvýraznění 4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Svtltabulkaseznamu1zvraznn51">
    <w:name w:val="Světlá tabulka seznamu 1 – zvýraznění 5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Svtltabulkaseznamu1zvraznn61">
    <w:name w:val="Světlá tabulka seznamu 1 – zvýraznění 6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ulkaseznamu21">
    <w:name w:val="Tabulka seznamu 2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2zvraznn11">
    <w:name w:val="Tabulka seznamu 2 – zvýraznění 1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ulkaseznamu2zvraznn21">
    <w:name w:val="Tabulka seznamu 2 – zvýraznění 2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ulkaseznamu2zvraznn31">
    <w:name w:val="Tabulka seznamu 2 – zvýraznění 3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ulkaseznamu2zvraznn41">
    <w:name w:val="Tabulka seznamu 2 – zvýraznění 4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ulkaseznamu2zvraznn51">
    <w:name w:val="Tabulka seznamu 2 – zvýraznění 5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ulkaseznamu2zvraznn61">
    <w:name w:val="Tabulka seznamu 2 – zvýraznění 6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ulkaseznamu31">
    <w:name w:val="Tabulka seznamu 3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ulkaseznamu3zvraznn11">
    <w:name w:val="Tabulka seznamu 3 – zvýraznění 1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Tabulkaseznamu3zvraznn21">
    <w:name w:val="Tabulka seznamu 3 – zvýraznění 2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Tabulkaseznamu3zvraznn31">
    <w:name w:val="Tabulka seznamu 3 – zvýraznění 3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Tabulkaseznamu3zvraznn41">
    <w:name w:val="Tabulka seznamu 3 – zvýraznění 4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Tabulkaseznamu3zvraznn51">
    <w:name w:val="Tabulka seznamu 3 – zvýraznění 5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Tabulkaseznamu3zvraznn61">
    <w:name w:val="Tabulka seznamu 3 – zvýraznění 6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ulkaseznamu41">
    <w:name w:val="Tabulka seznamu 4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4zvraznn11">
    <w:name w:val="Tabulka seznamu 4 – zvýraznění 1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ulkaseznamu4zvraznn31">
    <w:name w:val="Tabulka seznamu 4 – zvýraznění 3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ulkaseznamu4zvraznn41">
    <w:name w:val="Tabulka seznamu 4 – zvýraznění 4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ulkaseznamu4zvraznn51">
    <w:name w:val="Tabulka seznamu 4 – zvýraznění 5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ulkaseznamu4zvraznn61">
    <w:name w:val="Tabulka seznamu 4 – zvýraznění 6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mavtabulkaseznamu51">
    <w:name w:val="Tmavá tabulka seznamu 5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11">
    <w:name w:val="Tmavá tabulka seznamu 5 – zvýraznění 1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21">
    <w:name w:val="Tmavá tabulka seznamu 5 – zvýraznění 2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31">
    <w:name w:val="Tmavá tabulka seznamu 5 – zvýraznění 3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41">
    <w:name w:val="Tmavá tabulka seznamu 5 – zvýraznění 4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51">
    <w:name w:val="Tmavá tabulka seznamu 5 – zvýraznění 5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61">
    <w:name w:val="Tmavá tabulka seznamu 5 – zvýraznění 6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Barevntabulkaseznamu61">
    <w:name w:val="Barevná tabulka seznamu 61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Barevntabulkaseznamu6zvraznn11">
    <w:name w:val="Barevná tabulka seznamu 6 – zvýraznění 1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Barevntabulkaseznamu6zvraznn21">
    <w:name w:val="Barevná tabulka seznamu 6 – zvýraznění 21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Barevntabulkaseznamu6zvraznn31">
    <w:name w:val="Barevná tabulka seznamu 6 – zvýraznění 31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Barevntabulkaseznamu6zvraznn41">
    <w:name w:val="Barevná tabulka seznamu 6 – zvýraznění 41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Barevntabulkaseznamu6zvraznn51">
    <w:name w:val="Barevná tabulka seznamu 6 – zvýraznění 51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Barevntabulkaseznamu6zvraznn61">
    <w:name w:val="Barevná tabulka seznamu 6 – zvýraznění 61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Barevntabulkaseznamu71">
    <w:name w:val="Barevná tabulka seznamu 71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11">
    <w:name w:val="Barevná tabulka seznamu 7 – zvýraznění 1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21">
    <w:name w:val="Barevná tabulka seznamu 7 – zvýraznění 21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31">
    <w:name w:val="Barevná tabulka seznamu 7 – zvýraznění 31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41">
    <w:name w:val="Barevná tabulka seznamu 7 – zvýraznění 41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51">
    <w:name w:val="Barevná tabulka seznamu 7 – zvýraznění 51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61">
    <w:name w:val="Barevná tabulka seznamu 7 – zvýraznění 61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vtlmkatabulky1">
    <w:name w:val="Světlá mřížka tabulky1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vtltabulkasmkou11">
    <w:name w:val="Světlá tabulka s mřížkou 1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1">
    <w:name w:val="Světlá tabulka s mřížkou 1 – zvýraznění 1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21">
    <w:name w:val="Světlá tabulka s mřížkou 1 – zvýraznění 2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31">
    <w:name w:val="Světlá tabulka s mřížkou 1 – zvýraznění 3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41">
    <w:name w:val="Světlá tabulka s mřížkou 1 – zvýraznění 4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lkasmkou21">
    <w:name w:val="Tabulka s mřížkou 2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mkou2zvraznn11">
    <w:name w:val="Tabulka s mřížkou 2 – zvýraznění 1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ulkasmkou2zvraznn21">
    <w:name w:val="Tabulka s mřížkou 2 – zvýraznění 2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ulkasmkou2zvraznn31">
    <w:name w:val="Tabulka s mřížkou 2 – zvýraznění 3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ulkasmkou2zvraznn41">
    <w:name w:val="Tabulka s mřížkou 2 – zvýraznění 4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ulkasmkou2zvraznn51">
    <w:name w:val="Tabulka s mřížkou 2 – zvýraznění 5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ulkasmkou2zvraznn61">
    <w:name w:val="Tabulka s mřížkou 2 – zvýraznění 6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ulkasmkou31">
    <w:name w:val="Tabulka s mřížkou 3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ulkasmkou3zvraznn11">
    <w:name w:val="Tabulka s mřížkou 3 – zvýraznění 1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Tabulkasmkou3zvraznn21">
    <w:name w:val="Tabulka s mřížkou 3 – zvýraznění 2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ulkasmkou3zvraznn31">
    <w:name w:val="Tabulka s mřížkou 3 – zvýraznění 3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bulkasmkou3zvraznn41">
    <w:name w:val="Tabulka s mřížkou 3 – zvýraznění 4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ulkasmkou3zvraznn51">
    <w:name w:val="Tabulka s mřížkou 3 – zvýraznění 5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Tabulkasmkou3zvraznn61">
    <w:name w:val="Tabulka s mřížkou 3 – zvýraznění 6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Tabulkasmkou41">
    <w:name w:val="Tabulka s mřížkou 4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ulkasmkou4zvraznn21">
    <w:name w:val="Tabulka s mřížkou 4 – zvýraznění 2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ulkasmkou4zvraznn31">
    <w:name w:val="Tabulka s mřížkou 4 – zvýraznění 3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ulkasmkou4zvraznn41">
    <w:name w:val="Tabulka s mřížkou 4 – zvýraznění 4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ulkasmkou4zvraznn51">
    <w:name w:val="Tabulka s mřížkou 4 – zvýraznění 5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ulkasmkou4zvraznn61">
    <w:name w:val="Tabulka s mřížkou 4 – zvýraznění 6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mavtabulkasmkou51">
    <w:name w:val="Tmavá tabulka s mřížkou 5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mavtabulkasmkou5zvraznn11">
    <w:name w:val="Tmavá tabulka s mřížkou 5 – zvýraznění 1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mavtabulkasmkou5zvraznn21">
    <w:name w:val="Tmavá tabulka s mřížkou 5 – zvýraznění 2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mavtabulkasmkou5zvraznn31">
    <w:name w:val="Tmavá tabulka s mřížkou 5 – zvýraznění 3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mavtabulkasmkou5zvraznn41">
    <w:name w:val="Tmavá tabulka s mřížkou 5 – zvýraznění 4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mavtabulkasmkou5zvraznn51">
    <w:name w:val="Tmavá tabulka s mřížkou 5 – zvýraznění 5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mavtabulkasmkou5zvraznn61">
    <w:name w:val="Tmavá tabulka s mřížkou 5 – zvýraznění 6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Barevntabulkasmkou61">
    <w:name w:val="Barevná tabulka s mřížkou 61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Barevntabulkasmkou6zvraznn11">
    <w:name w:val="Barevná tabulka s mřížkou 6 – zvýraznění 1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Barevntabulkasmkou6zvraznn21">
    <w:name w:val="Barevná tabulka s mřížkou 6 – zvýraznění 21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Barevntabulkasmkou6zvraznn31">
    <w:name w:val="Barevná tabulka s mřížkou 6 – zvýraznění 31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Barevntabulkasmkou6zvraznn41">
    <w:name w:val="Barevná tabulka s mřížkou 6 – zvýraznění 41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Barevntabulkasmkou6zvraznn51">
    <w:name w:val="Barevná tabulka s mřížkou 6 – zvýraznění 51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Barevntabulkasmkou6zvraznn61">
    <w:name w:val="Barevná tabulka s mřížkou 6 – zvýraznění 61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Barevntabulkasmkou71">
    <w:name w:val="Barevná tabulka s mřížkou 71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Barevntabulkasmkou7zvraznn11">
    <w:name w:val="Barevná tabulka s mřížkou 7 – zvýraznění 1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Barevntabulkasmkou7zvraznn21">
    <w:name w:val="Barevná tabulka s mřížkou 7 – zvýraznění 21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Barevntabulkasmkou7zvraznn31">
    <w:name w:val="Barevná tabulka s mřížkou 7 – zvýraznění 31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Barevntabulkasmkou7zvraznn41">
    <w:name w:val="Barevná tabulka s mřížkou 7 – zvýraznění 41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Barevntabulkasmkou7zvraznn51">
    <w:name w:val="Barevná tabulka s mřížkou 7 – zvýraznění 51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Barevntabulkasmkou7zvraznn61">
    <w:name w:val="Barevná tabulka s mřížkou 7 – zvýraznění 61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30B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8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rie.capko@seznam.cz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konecny.jiri@centrum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ec\AppData\Local\Microsoft\Office\16.0\DTS\cs-CZ%7bA75293E5-50A3-4E3C-B7E0-79B488391BC2%7d\%7bC7FA0D75-1DD0-4A5C-8C3D-D00670B9588B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{C7FA0D75-1DD0-4A5C-8C3D-D00670B9588B}tf02786999_win32</Template>
  <TotalTime>0</TotalTime>
  <Pages>2</Pages>
  <Words>393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2023-05-08T18:54:00Z</dcterms:created>
  <dcterms:modified xsi:type="dcterms:W3CDTF">2023-05-18T09:37:00Z</dcterms:modified>
</cp:coreProperties>
</file>